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939A" w14:textId="77777777" w:rsidR="00424429" w:rsidRPr="000470A0" w:rsidRDefault="007F468D" w:rsidP="009F2328">
      <w:pPr>
        <w:pBdr>
          <w:bottom w:val="single" w:sz="4" w:space="1" w:color="000000"/>
        </w:pBdr>
        <w:rPr>
          <w:rFonts w:ascii="Georgia" w:hAnsi="Georgia" w:cs="Courier New"/>
          <w:b/>
          <w:i/>
        </w:rPr>
      </w:pPr>
      <w:r>
        <w:rPr>
          <w:rFonts w:ascii="Georgia" w:hAnsi="Georgia" w:cs="Courier New"/>
          <w:b/>
        </w:rPr>
        <w:t xml:space="preserve">                              </w:t>
      </w:r>
      <w:r w:rsidR="00A23264">
        <w:rPr>
          <w:rFonts w:ascii="Georgia" w:hAnsi="Georgia" w:cs="Courier New"/>
          <w:b/>
        </w:rPr>
        <w:t xml:space="preserve">       </w:t>
      </w:r>
      <w:r w:rsidR="00A23264" w:rsidRPr="000470A0">
        <w:rPr>
          <w:rFonts w:ascii="Georgia" w:hAnsi="Georgia" w:cs="Courier New"/>
          <w:b/>
          <w:i/>
        </w:rPr>
        <w:t xml:space="preserve">      </w:t>
      </w:r>
      <w:r w:rsidR="00424429" w:rsidRPr="000470A0">
        <w:rPr>
          <w:rFonts w:ascii="Georgia" w:hAnsi="Georgia" w:cs="Courier New"/>
          <w:b/>
          <w:i/>
        </w:rPr>
        <w:t xml:space="preserve">Amina </w:t>
      </w:r>
      <w:proofErr w:type="spellStart"/>
      <w:r w:rsidR="00424429" w:rsidRPr="000470A0">
        <w:rPr>
          <w:rFonts w:ascii="Georgia" w:hAnsi="Georgia" w:cs="Courier New"/>
          <w:b/>
          <w:i/>
        </w:rPr>
        <w:t>Khatun</w:t>
      </w:r>
      <w:proofErr w:type="spellEnd"/>
      <w:r w:rsidR="009F2328" w:rsidRPr="000470A0">
        <w:rPr>
          <w:rFonts w:ascii="Georgia" w:hAnsi="Georgia" w:cs="Courier New"/>
          <w:b/>
          <w:i/>
        </w:rPr>
        <w:t xml:space="preserve"> </w:t>
      </w:r>
      <w:r w:rsidR="00424429" w:rsidRPr="000470A0">
        <w:rPr>
          <w:rFonts w:ascii="Georgia" w:hAnsi="Georgia" w:cs="Courier New"/>
          <w:b/>
          <w:i/>
        </w:rPr>
        <w:t>Miah</w:t>
      </w:r>
    </w:p>
    <w:p w14:paraId="323F57EF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</w:p>
    <w:p w14:paraId="431D2F43" w14:textId="34BE5988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Address: </w:t>
      </w:r>
      <w:r w:rsidR="00111372">
        <w:rPr>
          <w:rFonts w:ascii="Georgia" w:hAnsi="Georgia" w:cs="Courier New"/>
          <w:sz w:val="20"/>
          <w:szCs w:val="20"/>
        </w:rPr>
        <w:t xml:space="preserve">51 Devitt House Wade’s place E14 </w:t>
      </w:r>
      <w:r w:rsidR="005F7BE0">
        <w:rPr>
          <w:rFonts w:ascii="Georgia" w:hAnsi="Georgia" w:cs="Courier New"/>
          <w:sz w:val="20"/>
          <w:szCs w:val="20"/>
        </w:rPr>
        <w:t>0</w:t>
      </w:r>
      <w:r w:rsidR="00111372">
        <w:rPr>
          <w:rFonts w:ascii="Georgia" w:hAnsi="Georgia" w:cs="Courier New"/>
          <w:sz w:val="20"/>
          <w:szCs w:val="20"/>
        </w:rPr>
        <w:t>DD</w:t>
      </w:r>
    </w:p>
    <w:p w14:paraId="51AAE319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Date of Birth: </w:t>
      </w:r>
      <w:r w:rsidRPr="00332C43">
        <w:rPr>
          <w:rFonts w:ascii="Georgia" w:hAnsi="Georgia" w:cs="Courier New"/>
          <w:sz w:val="20"/>
          <w:szCs w:val="20"/>
        </w:rPr>
        <w:t>06/12/ 1985</w:t>
      </w:r>
    </w:p>
    <w:p w14:paraId="23D7140B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Telephone: </w:t>
      </w:r>
      <w:r w:rsidRPr="00332C43">
        <w:rPr>
          <w:rFonts w:ascii="Georgia" w:hAnsi="Georgia" w:cs="Courier New"/>
          <w:sz w:val="20"/>
          <w:szCs w:val="20"/>
        </w:rPr>
        <w:t>07932797774</w:t>
      </w:r>
    </w:p>
    <w:p w14:paraId="0D28BB4C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Email</w:t>
      </w:r>
      <w:r w:rsidRPr="00332C43">
        <w:rPr>
          <w:rFonts w:ascii="Georgia" w:hAnsi="Georgia" w:cs="Courier New"/>
          <w:b/>
          <w:sz w:val="20"/>
          <w:szCs w:val="20"/>
          <w:u w:val="single"/>
        </w:rPr>
        <w:t>:</w:t>
      </w:r>
      <w:r w:rsidRPr="00332C43">
        <w:rPr>
          <w:rFonts w:ascii="Georgia" w:hAnsi="Georgia" w:cs="Courier New"/>
          <w:sz w:val="20"/>
          <w:szCs w:val="20"/>
        </w:rPr>
        <w:t xml:space="preserve"> </w:t>
      </w:r>
      <w:hyperlink r:id="rId5" w:history="1">
        <w:r w:rsidRPr="00332C43">
          <w:rPr>
            <w:rStyle w:val="Hyperlink"/>
            <w:rFonts w:ascii="Georgia" w:hAnsi="Georgia"/>
            <w:sz w:val="20"/>
            <w:szCs w:val="20"/>
          </w:rPr>
          <w:t>aminamiah85@hotmail.com</w:t>
        </w:r>
      </w:hyperlink>
    </w:p>
    <w:p w14:paraId="6EA60928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72BA265C" w14:textId="77777777" w:rsidR="00424429" w:rsidRPr="00332C43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Personal Profile</w:t>
      </w:r>
    </w:p>
    <w:p w14:paraId="6A5E87BD" w14:textId="351A58BC" w:rsidR="00424429" w:rsidRPr="00332C43" w:rsidRDefault="745170F4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 xml:space="preserve">I am a hard-working, confident and trustworthy individual and have work pro-actively in a team or using my own initiative. Possess strong interpersonal skills, coupled with a good sense of humour. </w:t>
      </w:r>
    </w:p>
    <w:p w14:paraId="478A424A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1E1DE88D" w14:textId="77777777" w:rsidR="00424429" w:rsidRPr="00332C43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Key Skills</w:t>
      </w:r>
    </w:p>
    <w:p w14:paraId="7C6F30A0" w14:textId="77777777" w:rsidR="00424429" w:rsidRPr="00332C43" w:rsidRDefault="00424429" w:rsidP="00424429">
      <w:pPr>
        <w:numPr>
          <w:ilvl w:val="0"/>
          <w:numId w:val="2"/>
        </w:num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Excellent communication skills</w:t>
      </w:r>
    </w:p>
    <w:p w14:paraId="50A96E4C" w14:textId="77777777" w:rsidR="00424429" w:rsidRPr="00332C43" w:rsidRDefault="00424429" w:rsidP="00424429">
      <w:pPr>
        <w:widowControl w:val="0"/>
        <w:numPr>
          <w:ilvl w:val="0"/>
          <w:numId w:val="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Computer literate [Microsoft office packages]</w:t>
      </w:r>
    </w:p>
    <w:p w14:paraId="0EF94356" w14:textId="77777777" w:rsidR="00424429" w:rsidRPr="00332C43" w:rsidRDefault="00424429" w:rsidP="00424429">
      <w:pPr>
        <w:widowControl w:val="0"/>
        <w:numPr>
          <w:ilvl w:val="0"/>
          <w:numId w:val="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Ability to interact with people at all levels</w:t>
      </w:r>
    </w:p>
    <w:p w14:paraId="0B98F909" w14:textId="77777777" w:rsidR="00424429" w:rsidRPr="00332C43" w:rsidRDefault="00424429" w:rsidP="00424429">
      <w:pPr>
        <w:widowControl w:val="0"/>
        <w:numPr>
          <w:ilvl w:val="0"/>
          <w:numId w:val="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Excellent organisational and time management skills</w:t>
      </w:r>
    </w:p>
    <w:p w14:paraId="069689FE" w14:textId="77777777" w:rsidR="00424429" w:rsidRPr="00332C43" w:rsidRDefault="00424429" w:rsidP="00424429">
      <w:pPr>
        <w:widowControl w:val="0"/>
        <w:numPr>
          <w:ilvl w:val="0"/>
          <w:numId w:val="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Flexible, with the ability to adapt to changes</w:t>
      </w:r>
    </w:p>
    <w:p w14:paraId="58387FD5" w14:textId="77777777" w:rsidR="00424429" w:rsidRPr="00332C43" w:rsidRDefault="00424429" w:rsidP="00424429">
      <w:pPr>
        <w:widowControl w:val="0"/>
        <w:numPr>
          <w:ilvl w:val="0"/>
          <w:numId w:val="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Bilingual in fluent English &amp; Bengali/Sylheti dialect</w:t>
      </w:r>
    </w:p>
    <w:p w14:paraId="0A8CEED1" w14:textId="77777777" w:rsidR="00424429" w:rsidRPr="00332C43" w:rsidRDefault="00424429" w:rsidP="00424429">
      <w:pPr>
        <w:widowControl w:val="0"/>
        <w:numPr>
          <w:ilvl w:val="0"/>
          <w:numId w:val="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Full UK Driving Licence</w:t>
      </w:r>
    </w:p>
    <w:p w14:paraId="5BB272A2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67E49F38" w14:textId="77777777" w:rsidR="00424429" w:rsidRPr="00332C43" w:rsidRDefault="00424429" w:rsidP="00424429">
      <w:pPr>
        <w:widowControl w:val="0"/>
        <w:pBdr>
          <w:bottom w:val="single" w:sz="4" w:space="1" w:color="000000"/>
        </w:pBdr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Work History</w:t>
      </w:r>
    </w:p>
    <w:p w14:paraId="48BD168A" w14:textId="77777777" w:rsidR="00424429" w:rsidRDefault="00E7387B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 xml:space="preserve"> </w:t>
      </w:r>
    </w:p>
    <w:p w14:paraId="191674E4" w14:textId="0B7A60B2" w:rsidR="00E7387B" w:rsidRDefault="00E7387B" w:rsidP="00C8070C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>Ward clerk @ Ipswich Hospital</w:t>
      </w:r>
      <w:r w:rsidR="00FD7E19">
        <w:rPr>
          <w:rFonts w:ascii="Georgia" w:hAnsi="Georgia" w:cs="Courier New"/>
          <w:b/>
          <w:sz w:val="20"/>
          <w:szCs w:val="20"/>
        </w:rPr>
        <w:t xml:space="preserve"> NSHP</w:t>
      </w:r>
    </w:p>
    <w:p w14:paraId="70DC539E" w14:textId="77777777" w:rsidR="00E624B8" w:rsidRDefault="00E624B8" w:rsidP="00C8070C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</w:p>
    <w:p w14:paraId="76621D22" w14:textId="77777777" w:rsidR="008802C9" w:rsidRDefault="00E624B8" w:rsidP="008802C9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patient enquire</w:t>
      </w:r>
      <w:r w:rsidR="008802C9">
        <w:rPr>
          <w:rFonts w:ascii="Georgia" w:hAnsi="Georgia" w:cs="Courier New"/>
          <w:sz w:val="20"/>
          <w:szCs w:val="20"/>
        </w:rPr>
        <w:t>s</w:t>
      </w:r>
    </w:p>
    <w:p w14:paraId="0A91E7D8" w14:textId="3F7959F4" w:rsidR="00180C28" w:rsidRPr="008802C9" w:rsidRDefault="00180C28" w:rsidP="008802C9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8802C9">
        <w:rPr>
          <w:rFonts w:ascii="Georgia" w:hAnsi="Georgia" w:cs="Courier New"/>
          <w:sz w:val="20"/>
          <w:szCs w:val="20"/>
        </w:rPr>
        <w:t xml:space="preserve">Administrative duties, filing, photocopying </w:t>
      </w:r>
    </w:p>
    <w:p w14:paraId="1A77F408" w14:textId="77777777" w:rsidR="00180C28" w:rsidRDefault="00180C28" w:rsidP="00295E7D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Answering phone calls professionally</w:t>
      </w:r>
    </w:p>
    <w:p w14:paraId="06D990FB" w14:textId="287BE063" w:rsidR="00180C28" w:rsidRPr="00332C43" w:rsidRDefault="00C55C0D" w:rsidP="00295E7D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Admitting Patients/Wrist Band</w:t>
      </w:r>
    </w:p>
    <w:p w14:paraId="639B97E4" w14:textId="77777777" w:rsidR="00180C28" w:rsidRPr="00332C43" w:rsidRDefault="00180C28" w:rsidP="00295E7D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</w:t>
      </w:r>
      <w:r w:rsidRPr="00332C43">
        <w:rPr>
          <w:rFonts w:ascii="Georgia" w:hAnsi="Georgia" w:cs="Courier New"/>
          <w:sz w:val="20"/>
          <w:szCs w:val="20"/>
        </w:rPr>
        <w:t>roducing daily reports</w:t>
      </w:r>
    </w:p>
    <w:p w14:paraId="631EF432" w14:textId="5AF69F32" w:rsidR="00180C28" w:rsidRDefault="00180C28" w:rsidP="00295E7D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</w:t>
      </w:r>
    </w:p>
    <w:p w14:paraId="358B115C" w14:textId="3BE12371" w:rsidR="00180C28" w:rsidRDefault="00180C28" w:rsidP="00295E7D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post daily</w:t>
      </w:r>
      <w:r w:rsidR="00993331">
        <w:rPr>
          <w:rFonts w:ascii="Georgia" w:hAnsi="Georgia" w:cs="Courier New"/>
          <w:sz w:val="20"/>
          <w:szCs w:val="20"/>
        </w:rPr>
        <w:t>/</w:t>
      </w:r>
      <w:r w:rsidR="00CD2E46">
        <w:rPr>
          <w:rFonts w:ascii="Georgia" w:hAnsi="Georgia" w:cs="Courier New"/>
          <w:sz w:val="20"/>
          <w:szCs w:val="20"/>
        </w:rPr>
        <w:t>Distributing to staff members</w:t>
      </w:r>
    </w:p>
    <w:p w14:paraId="4A24097F" w14:textId="094A891A" w:rsidR="00180C28" w:rsidRPr="00E624B8" w:rsidRDefault="00180C28" w:rsidP="00E624B8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Working in reception assisting patients and relatives</w:t>
      </w:r>
    </w:p>
    <w:p w14:paraId="638D3968" w14:textId="77777777" w:rsidR="00180C28" w:rsidRPr="000470A0" w:rsidRDefault="00180C28" w:rsidP="00295E7D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Ward Clerk duties and office work</w:t>
      </w:r>
    </w:p>
    <w:p w14:paraId="0D8F109E" w14:textId="77777777" w:rsidR="00E7387B" w:rsidRPr="00180C28" w:rsidRDefault="00E7387B" w:rsidP="00180C28">
      <w:pPr>
        <w:rPr>
          <w:rFonts w:ascii="Georgia" w:hAnsi="Georgia"/>
          <w:b/>
          <w:sz w:val="20"/>
          <w:szCs w:val="20"/>
        </w:rPr>
      </w:pPr>
    </w:p>
    <w:p w14:paraId="447D434E" w14:textId="77777777" w:rsidR="006E18B3" w:rsidRDefault="00A94EE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Admin &amp; Clerical @NHS </w:t>
      </w:r>
      <w:r w:rsidR="00C53FEB">
        <w:rPr>
          <w:rFonts w:ascii="Georgia" w:hAnsi="Georgia"/>
          <w:b/>
          <w:sz w:val="20"/>
          <w:szCs w:val="20"/>
        </w:rPr>
        <w:t xml:space="preserve">professionals Ipswich Hospital </w:t>
      </w:r>
      <w:r w:rsidR="00E36A8A">
        <w:rPr>
          <w:rFonts w:ascii="Georgia" w:hAnsi="Georgia"/>
          <w:b/>
          <w:sz w:val="20"/>
          <w:szCs w:val="20"/>
        </w:rPr>
        <w:t xml:space="preserve">June 2015 </w:t>
      </w:r>
    </w:p>
    <w:p w14:paraId="148BF33C" w14:textId="77777777" w:rsidR="00A96160" w:rsidRDefault="00A96160" w:rsidP="00C955B0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01167497" w14:textId="30844538" w:rsidR="008016BE" w:rsidRDefault="008016BE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Booking patients appointments</w:t>
      </w:r>
    </w:p>
    <w:p w14:paraId="5D604F08" w14:textId="77777777" w:rsidR="00993331" w:rsidRDefault="00993331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57FF0DDA" w14:textId="0EC044A7" w:rsidR="00A96160" w:rsidRDefault="00A96160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Administrative duties, filing, photocopying and invoices</w:t>
      </w:r>
    </w:p>
    <w:p w14:paraId="6EC341DA" w14:textId="77777777" w:rsidR="00A96160" w:rsidRDefault="00A96160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Answering phone calls professionally</w:t>
      </w:r>
    </w:p>
    <w:p w14:paraId="53C24A58" w14:textId="77777777" w:rsidR="00A96160" w:rsidRPr="00332C43" w:rsidRDefault="00A96160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Using </w:t>
      </w:r>
      <w:r w:rsidR="00FC017D">
        <w:rPr>
          <w:rFonts w:ascii="Georgia" w:hAnsi="Georgia" w:cs="Courier New"/>
          <w:sz w:val="20"/>
          <w:szCs w:val="20"/>
        </w:rPr>
        <w:t>Microsoft outlook</w:t>
      </w:r>
      <w:r w:rsidR="005214A3">
        <w:rPr>
          <w:rFonts w:ascii="Georgia" w:hAnsi="Georgia" w:cs="Courier New"/>
          <w:sz w:val="20"/>
          <w:szCs w:val="20"/>
        </w:rPr>
        <w:t xml:space="preserve"> </w:t>
      </w:r>
    </w:p>
    <w:p w14:paraId="5FAAFF70" w14:textId="77777777" w:rsidR="00A96160" w:rsidRPr="00332C43" w:rsidRDefault="00A96160" w:rsidP="00C955B0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</w:t>
      </w:r>
      <w:r w:rsidRPr="00332C43">
        <w:rPr>
          <w:rFonts w:ascii="Georgia" w:hAnsi="Georgia" w:cs="Courier New"/>
          <w:sz w:val="20"/>
          <w:szCs w:val="20"/>
        </w:rPr>
        <w:t>roducing daily reports</w:t>
      </w:r>
    </w:p>
    <w:p w14:paraId="3E1653FD" w14:textId="77777777" w:rsidR="00A96160" w:rsidRDefault="00A96160" w:rsidP="00C955B0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stationary/leaflets and posters</w:t>
      </w:r>
    </w:p>
    <w:p w14:paraId="79A0E4C0" w14:textId="77777777" w:rsidR="00CC383A" w:rsidRDefault="00A96160" w:rsidP="00C955B0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post daily basis</w:t>
      </w:r>
    </w:p>
    <w:p w14:paraId="2C74A3C5" w14:textId="77777777" w:rsidR="00BF1F8A" w:rsidRDefault="00BF1F8A" w:rsidP="00C955B0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Working in reception</w:t>
      </w:r>
      <w:r w:rsidR="00A401AC">
        <w:rPr>
          <w:rFonts w:ascii="Georgia" w:hAnsi="Georgia" w:cs="Courier New"/>
          <w:sz w:val="20"/>
          <w:szCs w:val="20"/>
        </w:rPr>
        <w:t xml:space="preserve"> </w:t>
      </w:r>
      <w:r w:rsidR="00D730ED">
        <w:rPr>
          <w:rFonts w:ascii="Georgia" w:hAnsi="Georgia" w:cs="Courier New"/>
          <w:sz w:val="20"/>
          <w:szCs w:val="20"/>
        </w:rPr>
        <w:t>assisting</w:t>
      </w:r>
      <w:r w:rsidR="00A401AC">
        <w:rPr>
          <w:rFonts w:ascii="Georgia" w:hAnsi="Georgia" w:cs="Courier New"/>
          <w:sz w:val="20"/>
          <w:szCs w:val="20"/>
        </w:rPr>
        <w:t xml:space="preserve"> patients and relatives</w:t>
      </w:r>
    </w:p>
    <w:p w14:paraId="622480DE" w14:textId="2D7CB4EB" w:rsidR="006E18B3" w:rsidRDefault="00383306" w:rsidP="00852EE5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Knowledge of Lorenzo, evolve and </w:t>
      </w:r>
      <w:proofErr w:type="spellStart"/>
      <w:r>
        <w:rPr>
          <w:rFonts w:ascii="Georgia" w:hAnsi="Georgia" w:cs="Courier New"/>
          <w:sz w:val="20"/>
          <w:szCs w:val="20"/>
        </w:rPr>
        <w:t>cayder</w:t>
      </w:r>
      <w:proofErr w:type="spellEnd"/>
    </w:p>
    <w:p w14:paraId="24355598" w14:textId="63CB7123" w:rsidR="008802C9" w:rsidRPr="00852EE5" w:rsidRDefault="008802C9" w:rsidP="008016BE">
      <w:pPr>
        <w:widowControl w:val="0"/>
        <w:autoSpaceDE w:val="0"/>
        <w:ind w:left="360"/>
        <w:jc w:val="both"/>
        <w:rPr>
          <w:rFonts w:ascii="Georgia" w:hAnsi="Georgia" w:cs="Courier New"/>
          <w:sz w:val="20"/>
          <w:szCs w:val="20"/>
        </w:rPr>
      </w:pPr>
    </w:p>
    <w:p w14:paraId="2D70BBB6" w14:textId="77777777" w:rsidR="006E18B3" w:rsidRDefault="006E18B3">
      <w:pPr>
        <w:rPr>
          <w:rFonts w:ascii="Georgia" w:hAnsi="Georgia"/>
          <w:b/>
          <w:sz w:val="20"/>
          <w:szCs w:val="20"/>
        </w:rPr>
      </w:pPr>
    </w:p>
    <w:p w14:paraId="58DE00A5" w14:textId="77777777" w:rsidR="001A5E0C" w:rsidRPr="00424429" w:rsidRDefault="00424429">
      <w:pPr>
        <w:rPr>
          <w:rFonts w:ascii="Georgia" w:hAnsi="Georgia"/>
          <w:b/>
          <w:sz w:val="20"/>
          <w:szCs w:val="20"/>
        </w:rPr>
      </w:pPr>
      <w:r w:rsidRPr="00424429">
        <w:rPr>
          <w:rFonts w:ascii="Georgia" w:hAnsi="Georgia"/>
          <w:b/>
          <w:sz w:val="20"/>
          <w:szCs w:val="20"/>
        </w:rPr>
        <w:t>Customer Service Assistant @ Co-Operative Food Store</w:t>
      </w:r>
      <w:r>
        <w:rPr>
          <w:rFonts w:ascii="Georgia" w:hAnsi="Georgia"/>
          <w:b/>
          <w:sz w:val="20"/>
          <w:szCs w:val="20"/>
        </w:rPr>
        <w:t>- Ipswich</w:t>
      </w:r>
      <w:r w:rsidRPr="00424429">
        <w:rPr>
          <w:rFonts w:ascii="Georgia" w:hAnsi="Georgia"/>
          <w:b/>
          <w:sz w:val="20"/>
          <w:szCs w:val="20"/>
        </w:rPr>
        <w:t xml:space="preserve"> </w:t>
      </w:r>
      <w:r w:rsidR="00FA7E72">
        <w:rPr>
          <w:rFonts w:ascii="Georgia" w:hAnsi="Georgia"/>
          <w:b/>
          <w:sz w:val="20"/>
          <w:szCs w:val="20"/>
        </w:rPr>
        <w:t>June 2007-Jan 2019</w:t>
      </w:r>
    </w:p>
    <w:p w14:paraId="57CB9760" w14:textId="77777777" w:rsidR="00424429" w:rsidRDefault="00424429"/>
    <w:p w14:paraId="387B2B1F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Working on the til</w:t>
      </w:r>
      <w:r w:rsidR="00024FA2">
        <w:rPr>
          <w:rFonts w:ascii="Georgia" w:hAnsi="Georgia" w:cs="Courier New"/>
          <w:sz w:val="20"/>
          <w:szCs w:val="20"/>
        </w:rPr>
        <w:t>l / S</w:t>
      </w:r>
      <w:r w:rsidRPr="00332C43">
        <w:rPr>
          <w:rFonts w:ascii="Georgia" w:hAnsi="Georgia" w:cs="Courier New"/>
          <w:sz w:val="20"/>
          <w:szCs w:val="20"/>
        </w:rPr>
        <w:t xml:space="preserve">erving customers </w:t>
      </w:r>
      <w:r w:rsidR="00024FA2">
        <w:rPr>
          <w:rFonts w:ascii="Georgia" w:hAnsi="Georgia" w:cs="Courier New"/>
          <w:sz w:val="20"/>
          <w:szCs w:val="20"/>
        </w:rPr>
        <w:t>Daily basis</w:t>
      </w:r>
    </w:p>
    <w:p w14:paraId="683217A8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Selling food and price tagging products</w:t>
      </w:r>
    </w:p>
    <w:p w14:paraId="64C2683D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Putting food out on the shelves and sorting out the deliveries</w:t>
      </w:r>
    </w:p>
    <w:p w14:paraId="1125CEB2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Using the PDQ machine and sorting out leaflets and memberships</w:t>
      </w:r>
    </w:p>
    <w:p w14:paraId="727730AB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Using the gas, electric and phone top up machine</w:t>
      </w:r>
    </w:p>
    <w:p w14:paraId="6192FE30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Writing in books of date produce at the end of the shift</w:t>
      </w:r>
    </w:p>
    <w:p w14:paraId="5F2E7132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Closing up the store</w:t>
      </w:r>
      <w:r w:rsidRPr="00332C43">
        <w:rPr>
          <w:rFonts w:ascii="Georgia" w:hAnsi="Georgia" w:cs="Courier New"/>
          <w:b/>
          <w:sz w:val="20"/>
          <w:szCs w:val="20"/>
        </w:rPr>
        <w:t xml:space="preserve"> </w:t>
      </w:r>
      <w:r w:rsidRPr="00332C43">
        <w:rPr>
          <w:rFonts w:ascii="Georgia" w:hAnsi="Georgia" w:cs="Courier New"/>
          <w:sz w:val="20"/>
          <w:szCs w:val="20"/>
        </w:rPr>
        <w:t>and putting the shutters down.</w:t>
      </w:r>
    </w:p>
    <w:p w14:paraId="13B96B60" w14:textId="77777777" w:rsidR="00424429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Helping staff and customers with problems and enquires</w:t>
      </w:r>
    </w:p>
    <w:p w14:paraId="4B58FE0B" w14:textId="77777777" w:rsidR="001A3491" w:rsidRPr="00332C43" w:rsidRDefault="001A3491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Cashing up and basic banking on daily basis</w:t>
      </w:r>
    </w:p>
    <w:p w14:paraId="3016C05E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ab/>
      </w:r>
    </w:p>
    <w:p w14:paraId="73DE9DDA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Reception/Front House Assistant @ Picture House –</w:t>
      </w:r>
      <w:r w:rsidRPr="00332C43">
        <w:rPr>
          <w:rFonts w:ascii="Georgia" w:hAnsi="Georgia" w:cs="Courier New"/>
          <w:sz w:val="20"/>
          <w:szCs w:val="20"/>
        </w:rPr>
        <w:t>London</w:t>
      </w:r>
      <w:r w:rsidRPr="00332C43">
        <w:rPr>
          <w:rFonts w:ascii="Georgia" w:hAnsi="Georgia" w:cs="Courier New"/>
          <w:b/>
          <w:sz w:val="20"/>
          <w:szCs w:val="20"/>
        </w:rPr>
        <w:tab/>
      </w:r>
    </w:p>
    <w:p w14:paraId="3E5AADE1" w14:textId="77777777" w:rsidR="00424429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0ct 06-Nov08</w:t>
      </w:r>
    </w:p>
    <w:p w14:paraId="37CD69FB" w14:textId="77777777" w:rsidR="001A3491" w:rsidRDefault="001A3491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</w:p>
    <w:p w14:paraId="5E678278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 xml:space="preserve">Answering Phone Calls </w:t>
      </w:r>
      <w:r w:rsidR="001A3491" w:rsidRPr="001A3491">
        <w:rPr>
          <w:rFonts w:ascii="Georgia" w:hAnsi="Georgia" w:cs="Courier New"/>
          <w:sz w:val="20"/>
          <w:szCs w:val="20"/>
        </w:rPr>
        <w:t>Professionally</w:t>
      </w:r>
      <w:r w:rsidR="001A3491">
        <w:rPr>
          <w:rFonts w:ascii="Georgia" w:hAnsi="Georgia" w:cs="Courier New"/>
          <w:sz w:val="20"/>
          <w:szCs w:val="20"/>
        </w:rPr>
        <w:t xml:space="preserve"> </w:t>
      </w:r>
      <w:r w:rsidRPr="001A3491">
        <w:rPr>
          <w:rFonts w:ascii="Georgia" w:hAnsi="Georgia" w:cs="Courier New"/>
          <w:sz w:val="20"/>
          <w:szCs w:val="20"/>
        </w:rPr>
        <w:t xml:space="preserve"> </w:t>
      </w:r>
    </w:p>
    <w:p w14:paraId="44052FF4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Processing tickets for customers daily basis</w:t>
      </w:r>
    </w:p>
    <w:p w14:paraId="160D6EDF" w14:textId="7003E000" w:rsidR="00024FA2" w:rsidRPr="001A3491" w:rsidRDefault="745170F4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Selling memberships, inputting data on the company database</w:t>
      </w:r>
    </w:p>
    <w:p w14:paraId="1C632294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 xml:space="preserve">Printing leaflets and sending emails </w:t>
      </w:r>
    </w:p>
    <w:p w14:paraId="223238C5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Filing, photocopying documents and faxing</w:t>
      </w:r>
    </w:p>
    <w:p w14:paraId="7BB8AF76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Dealing with enquires</w:t>
      </w:r>
    </w:p>
    <w:p w14:paraId="77303029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Cashing up using the till and banking on daily basis</w:t>
      </w:r>
    </w:p>
    <w:p w14:paraId="0EB47D20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Working shift hours</w:t>
      </w:r>
    </w:p>
    <w:p w14:paraId="3D30DB37" w14:textId="77777777" w:rsidR="00024FA2" w:rsidRDefault="00024FA2" w:rsidP="00024FA2">
      <w:pPr>
        <w:widowControl w:val="0"/>
        <w:autoSpaceDE w:val="0"/>
        <w:ind w:left="360"/>
        <w:jc w:val="both"/>
        <w:rPr>
          <w:rFonts w:ascii="Georgia" w:hAnsi="Georgia" w:cs="Courier New"/>
          <w:b/>
          <w:sz w:val="20"/>
          <w:szCs w:val="20"/>
        </w:rPr>
      </w:pPr>
    </w:p>
    <w:p w14:paraId="1656955D" w14:textId="77777777" w:rsidR="00424429" w:rsidRPr="00332C43" w:rsidRDefault="00424429" w:rsidP="00424429">
      <w:pPr>
        <w:pStyle w:val="ListParagraph"/>
        <w:spacing w:line="240" w:lineRule="auto"/>
        <w:ind w:left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bCs/>
          <w:sz w:val="20"/>
          <w:szCs w:val="20"/>
        </w:rPr>
        <w:t>Client Service Administrator @ Nuffield Proactive Health –</w:t>
      </w:r>
      <w:r w:rsidRPr="00332C43">
        <w:rPr>
          <w:rFonts w:ascii="Georgia" w:hAnsi="Georgia" w:cs="Courier New"/>
          <w:sz w:val="20"/>
          <w:szCs w:val="20"/>
        </w:rPr>
        <w:t xml:space="preserve"> London</w:t>
      </w:r>
    </w:p>
    <w:p w14:paraId="12ACD619" w14:textId="77777777" w:rsidR="00424429" w:rsidRPr="00332C43" w:rsidRDefault="00582A77" w:rsidP="00424429">
      <w:pPr>
        <w:pStyle w:val="ListParagraph"/>
        <w:spacing w:line="240" w:lineRule="auto"/>
        <w:ind w:left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 xml:space="preserve"> Feb 04- </w:t>
      </w:r>
      <w:r w:rsidR="00024FA2">
        <w:rPr>
          <w:rFonts w:ascii="Georgia" w:hAnsi="Georgia" w:cs="Courier New"/>
          <w:b/>
          <w:sz w:val="20"/>
          <w:szCs w:val="20"/>
        </w:rPr>
        <w:t>Jan 08</w:t>
      </w:r>
    </w:p>
    <w:p w14:paraId="0B9E313C" w14:textId="77777777" w:rsidR="00424429" w:rsidRDefault="00424429" w:rsidP="00424429">
      <w:pPr>
        <w:widowControl w:val="0"/>
        <w:numPr>
          <w:ilvl w:val="0"/>
          <w:numId w:val="1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Answ</w:t>
      </w:r>
      <w:r w:rsidR="001A3491">
        <w:rPr>
          <w:rFonts w:ascii="Georgia" w:hAnsi="Georgia" w:cs="Courier New"/>
          <w:sz w:val="20"/>
          <w:szCs w:val="20"/>
        </w:rPr>
        <w:t xml:space="preserve">ering the phone professionally </w:t>
      </w:r>
      <w:r w:rsidRPr="00332C43">
        <w:rPr>
          <w:rFonts w:ascii="Georgia" w:hAnsi="Georgia" w:cs="Courier New"/>
          <w:sz w:val="20"/>
          <w:szCs w:val="20"/>
        </w:rPr>
        <w:t>making booking over the phone</w:t>
      </w:r>
    </w:p>
    <w:p w14:paraId="4ED38E75" w14:textId="77777777" w:rsidR="00024FA2" w:rsidRPr="00332C43" w:rsidRDefault="00024FA2" w:rsidP="00424429">
      <w:pPr>
        <w:widowControl w:val="0"/>
        <w:numPr>
          <w:ilvl w:val="0"/>
          <w:numId w:val="1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Ensure clients sign in before entering the health club</w:t>
      </w:r>
    </w:p>
    <w:p w14:paraId="250CF92B" w14:textId="7C266DB9" w:rsidR="00424429" w:rsidRPr="00332C43" w:rsidRDefault="745170F4" w:rsidP="00424429">
      <w:pPr>
        <w:widowControl w:val="0"/>
        <w:numPr>
          <w:ilvl w:val="0"/>
          <w:numId w:val="1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Sending mails to clients and organising dairies and bookings</w:t>
      </w:r>
    </w:p>
    <w:p w14:paraId="7DBFB837" w14:textId="77777777" w:rsidR="00424429" w:rsidRPr="00332C43" w:rsidRDefault="00424429" w:rsidP="00424429">
      <w:pPr>
        <w:widowControl w:val="0"/>
        <w:numPr>
          <w:ilvl w:val="0"/>
          <w:numId w:val="8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Making appointments for clients and taking payments for treatments</w:t>
      </w:r>
    </w:p>
    <w:p w14:paraId="3F0B0EC4" w14:textId="77777777" w:rsidR="00424429" w:rsidRPr="00332C43" w:rsidRDefault="00424429" w:rsidP="00424429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Administrative duties, filing, photocopying and invoices</w:t>
      </w:r>
    </w:p>
    <w:p w14:paraId="2642478D" w14:textId="77777777" w:rsidR="00424429" w:rsidRPr="00332C43" w:rsidRDefault="00424429" w:rsidP="00424429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Inputting data on the database/producing daily reports</w:t>
      </w:r>
    </w:p>
    <w:p w14:paraId="57BFB799" w14:textId="77777777" w:rsidR="00424429" w:rsidRPr="00332C43" w:rsidRDefault="00424429" w:rsidP="00424429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stationary/leaflets and posters</w:t>
      </w:r>
    </w:p>
    <w:p w14:paraId="70F35E71" w14:textId="77777777" w:rsidR="00424429" w:rsidRPr="00332C43" w:rsidRDefault="00424429" w:rsidP="00424429">
      <w:pPr>
        <w:widowControl w:val="0"/>
        <w:numPr>
          <w:ilvl w:val="0"/>
          <w:numId w:val="10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Patient logs on excel and doing practitioners invoices</w:t>
      </w:r>
    </w:p>
    <w:p w14:paraId="437B0A8A" w14:textId="77777777" w:rsidR="00424429" w:rsidRPr="00332C43" w:rsidRDefault="00424429" w:rsidP="00424429">
      <w:pPr>
        <w:widowControl w:val="0"/>
        <w:numPr>
          <w:ilvl w:val="0"/>
          <w:numId w:val="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End of day cashing up/using the PDQ machine </w:t>
      </w:r>
    </w:p>
    <w:p w14:paraId="625022C7" w14:textId="77777777" w:rsidR="00424429" w:rsidRPr="00332C43" w:rsidRDefault="00424429" w:rsidP="00424429">
      <w:pPr>
        <w:widowControl w:val="0"/>
        <w:numPr>
          <w:ilvl w:val="0"/>
          <w:numId w:val="14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Working shift hours 6.45-2.45/11.30-7.30</w:t>
      </w:r>
    </w:p>
    <w:p w14:paraId="3753138C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bCs/>
          <w:sz w:val="20"/>
          <w:szCs w:val="20"/>
        </w:rPr>
      </w:pPr>
    </w:p>
    <w:p w14:paraId="0921A0E1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bCs/>
          <w:sz w:val="20"/>
          <w:szCs w:val="20"/>
        </w:rPr>
        <w:t xml:space="preserve">Administrator/ Sales Assistant </w:t>
      </w:r>
      <w:r w:rsidRPr="00332C43">
        <w:rPr>
          <w:rFonts w:ascii="Georgia" w:hAnsi="Georgia" w:cs="Courier New"/>
          <w:sz w:val="20"/>
          <w:szCs w:val="20"/>
        </w:rPr>
        <w:t>@</w:t>
      </w:r>
      <w:r w:rsidRPr="00332C43">
        <w:rPr>
          <w:rFonts w:ascii="Georgia" w:hAnsi="Georgia" w:cs="Courier New"/>
          <w:b/>
          <w:bCs/>
          <w:sz w:val="20"/>
          <w:szCs w:val="20"/>
        </w:rPr>
        <w:t xml:space="preserve"> Phone Company Ltd</w:t>
      </w:r>
      <w:r w:rsidRPr="00332C43">
        <w:rPr>
          <w:rFonts w:ascii="Georgia" w:hAnsi="Georgia" w:cs="Courier New"/>
          <w:sz w:val="20"/>
          <w:szCs w:val="20"/>
        </w:rPr>
        <w:t xml:space="preserve"> –London</w:t>
      </w:r>
    </w:p>
    <w:p w14:paraId="6A2581FF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January 03- Dec 04</w:t>
      </w:r>
    </w:p>
    <w:p w14:paraId="3BF8FE8F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Selling electronics and mobile phone</w:t>
      </w:r>
    </w:p>
    <w:p w14:paraId="5A4A9581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Answering phone calls, taking messages</w:t>
      </w:r>
    </w:p>
    <w:p w14:paraId="7A5662BB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Dealing with customer and maintaining the shop floor</w:t>
      </w:r>
    </w:p>
    <w:p w14:paraId="5F169D36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Involved in Sales and Marketing/serving customers in retail side  </w:t>
      </w:r>
    </w:p>
    <w:p w14:paraId="019A156F" w14:textId="1EFEF422" w:rsidR="00424429" w:rsidRPr="00332C43" w:rsidRDefault="745170F4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Sorting out monthly invoices/ordering stationery and computer parts</w:t>
      </w:r>
    </w:p>
    <w:p w14:paraId="0F34FD9F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Printing out emails/ producing daily reports</w:t>
      </w:r>
    </w:p>
    <w:p w14:paraId="7EF27C60" w14:textId="139C5C61" w:rsidR="00424429" w:rsidRPr="00332C43" w:rsidRDefault="745170F4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Inputting suppliers' information on database</w:t>
      </w:r>
    </w:p>
    <w:p w14:paraId="379A5C62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Using the mobile phone top up machine </w:t>
      </w:r>
    </w:p>
    <w:p w14:paraId="37D6F43E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Typing letter, sending emails to clients</w:t>
      </w:r>
    </w:p>
    <w:p w14:paraId="4C64C3CB" w14:textId="77777777" w:rsidR="00424429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Sending out checks to the company</w:t>
      </w:r>
    </w:p>
    <w:p w14:paraId="50B81158" w14:textId="77777777" w:rsidR="00A918A5" w:rsidRDefault="00A918A5" w:rsidP="00A918A5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407E4B90" w14:textId="77777777" w:rsidR="00A918A5" w:rsidRDefault="00A918A5" w:rsidP="00A918A5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A918A5">
        <w:rPr>
          <w:rFonts w:ascii="Georgia" w:hAnsi="Georgia" w:cs="Courier New"/>
          <w:b/>
          <w:sz w:val="20"/>
          <w:szCs w:val="20"/>
        </w:rPr>
        <w:t>Office Assistant @ Financial Data Management – London</w:t>
      </w:r>
    </w:p>
    <w:p w14:paraId="4825B10C" w14:textId="77777777" w:rsidR="00EA6FA7" w:rsidRPr="00A918A5" w:rsidRDefault="00EA6FA7" w:rsidP="00A918A5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>Oct 2002</w:t>
      </w:r>
    </w:p>
    <w:p w14:paraId="6905FC1D" w14:textId="77777777" w:rsidR="00A918A5" w:rsidRDefault="00A918A5" w:rsidP="00A918A5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25A5CDD0" w14:textId="77777777" w:rsidR="00A918A5" w:rsidRDefault="00A918A5" w:rsidP="00A918A5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Administrative duties, filing, photocopying and invoices</w:t>
      </w:r>
    </w:p>
    <w:p w14:paraId="64D55FE7" w14:textId="77777777" w:rsidR="00A918A5" w:rsidRDefault="00A918A5" w:rsidP="00A918A5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Answering phone calls professionally</w:t>
      </w:r>
    </w:p>
    <w:p w14:paraId="68CD1BB9" w14:textId="77777777" w:rsidR="00A918A5" w:rsidRPr="00332C43" w:rsidRDefault="00A918A5" w:rsidP="00A918A5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Using company database to send emails</w:t>
      </w:r>
    </w:p>
    <w:p w14:paraId="1FAD7D3F" w14:textId="77777777" w:rsidR="00A918A5" w:rsidRPr="00332C43" w:rsidRDefault="00A918A5" w:rsidP="00A918A5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Inputting data on the database/producing daily reports</w:t>
      </w:r>
    </w:p>
    <w:p w14:paraId="5DAAA916" w14:textId="77777777" w:rsidR="00A918A5" w:rsidRDefault="00A918A5" w:rsidP="00A918A5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stationary/leaflets and posters</w:t>
      </w:r>
    </w:p>
    <w:p w14:paraId="76433F70" w14:textId="4ECBD81D" w:rsidR="00A918A5" w:rsidRPr="000971FC" w:rsidRDefault="00A918A5" w:rsidP="00A918A5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post daily basis</w:t>
      </w:r>
    </w:p>
    <w:p w14:paraId="0CE59185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</w:p>
    <w:p w14:paraId="5E0C4919" w14:textId="77777777" w:rsidR="00424429" w:rsidRPr="00332C43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Education &amp; Training</w:t>
      </w:r>
    </w:p>
    <w:p w14:paraId="185D1D40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Open University  </w:t>
      </w:r>
    </w:p>
    <w:p w14:paraId="4737D992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2007-2008</w:t>
      </w:r>
    </w:p>
    <w:p w14:paraId="44A28E28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Leve</w:t>
      </w:r>
      <w:r w:rsidR="00201430">
        <w:rPr>
          <w:rFonts w:ascii="Georgia" w:hAnsi="Georgia" w:cs="Courier New"/>
          <w:sz w:val="20"/>
          <w:szCs w:val="20"/>
        </w:rPr>
        <w:t>l 1 Social Science</w:t>
      </w:r>
      <w:r w:rsidR="00201430">
        <w:rPr>
          <w:rFonts w:ascii="Georgia" w:hAnsi="Georgia" w:cs="Courier New"/>
          <w:sz w:val="20"/>
          <w:szCs w:val="20"/>
        </w:rPr>
        <w:tab/>
        <w:t xml:space="preserve">            </w:t>
      </w:r>
    </w:p>
    <w:p w14:paraId="2B345F63" w14:textId="7AB31864" w:rsidR="00424429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Level 2 Exploring Psychology   </w:t>
      </w:r>
    </w:p>
    <w:p w14:paraId="43BBA88B" w14:textId="113DABD9" w:rsidR="00FB6E62" w:rsidRDefault="00FB6E62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05F66506" w14:textId="16AC064A" w:rsidR="00FB6E62" w:rsidRPr="00332C43" w:rsidRDefault="006F6E53" w:rsidP="00424429">
      <w:p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Professional </w:t>
      </w:r>
      <w:r w:rsidR="00FB6E62">
        <w:rPr>
          <w:rFonts w:ascii="Georgia" w:hAnsi="Georgia" w:cs="Courier New"/>
          <w:sz w:val="20"/>
          <w:szCs w:val="20"/>
        </w:rPr>
        <w:t xml:space="preserve">Receptionist Diploma </w:t>
      </w:r>
      <w:r>
        <w:rPr>
          <w:rFonts w:ascii="Georgia" w:hAnsi="Georgia" w:cs="Courier New"/>
          <w:sz w:val="20"/>
          <w:szCs w:val="20"/>
        </w:rPr>
        <w:t xml:space="preserve">@ICS </w:t>
      </w:r>
      <w:r w:rsidR="00B423AF">
        <w:rPr>
          <w:rFonts w:ascii="Georgia" w:hAnsi="Georgia" w:cs="Courier New"/>
          <w:sz w:val="20"/>
          <w:szCs w:val="20"/>
        </w:rPr>
        <w:t>(</w:t>
      </w:r>
      <w:r>
        <w:rPr>
          <w:rFonts w:ascii="Georgia" w:hAnsi="Georgia" w:cs="Courier New"/>
          <w:sz w:val="20"/>
          <w:szCs w:val="20"/>
        </w:rPr>
        <w:t>pass)</w:t>
      </w:r>
    </w:p>
    <w:p w14:paraId="133C1E0D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04599E56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Bethnal Green Training Centre E1 5HZ</w:t>
      </w:r>
    </w:p>
    <w:p w14:paraId="7D1BF2E6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2002-2003</w:t>
      </w:r>
    </w:p>
    <w:p w14:paraId="71A1A1BD" w14:textId="4D129525" w:rsidR="00424429" w:rsidRDefault="745170F4" w:rsidP="745170F4">
      <w:pPr>
        <w:widowControl w:val="0"/>
        <w:autoSpaceDE w:val="0"/>
        <w:jc w:val="both"/>
        <w:rPr>
          <w:rFonts w:ascii="Georgia" w:hAnsi="Georgia" w:cs="Courier New"/>
          <w:sz w:val="20"/>
          <w:szCs w:val="20"/>
          <w:u w:val="single"/>
        </w:rPr>
      </w:pPr>
      <w:r w:rsidRPr="745170F4">
        <w:rPr>
          <w:rFonts w:ascii="Georgia" w:hAnsi="Georgia" w:cs="Courier New"/>
          <w:sz w:val="20"/>
          <w:szCs w:val="20"/>
        </w:rPr>
        <w:t>NVQ Level 2, Business Administration and IT  (pass)</w:t>
      </w:r>
    </w:p>
    <w:p w14:paraId="1C8657F4" w14:textId="29E56B59" w:rsidR="00E20B08" w:rsidRDefault="745170F4" w:rsidP="745170F4">
      <w:pPr>
        <w:widowControl w:val="0"/>
        <w:autoSpaceDE w:val="0"/>
        <w:jc w:val="both"/>
        <w:rPr>
          <w:rFonts w:ascii="Georgia" w:hAnsi="Georgia" w:cs="Courier New"/>
          <w:sz w:val="20"/>
          <w:szCs w:val="20"/>
          <w:u w:val="single"/>
        </w:rPr>
      </w:pPr>
      <w:r w:rsidRPr="745170F4">
        <w:rPr>
          <w:rFonts w:ascii="Georgia" w:hAnsi="Georgia" w:cs="Courier New"/>
          <w:sz w:val="20"/>
          <w:szCs w:val="20"/>
          <w:u w:val="single"/>
        </w:rPr>
        <w:t>Professional Receptionist Diploma (Pass) 2016</w:t>
      </w:r>
    </w:p>
    <w:p w14:paraId="15A31DA7" w14:textId="720A9F18" w:rsidR="00D35DDD" w:rsidRPr="00D35DDD" w:rsidRDefault="00D35DDD" w:rsidP="00D35DDD">
      <w:pPr>
        <w:widowControl w:val="0"/>
        <w:autoSpaceDE w:val="0"/>
        <w:jc w:val="both"/>
        <w:rPr>
          <w:rFonts w:ascii="Georgia" w:hAnsi="Georgia" w:cs="Courier New"/>
          <w:bCs/>
          <w:sz w:val="20"/>
          <w:szCs w:val="20"/>
          <w:u w:val="single"/>
        </w:rPr>
      </w:pPr>
      <w:r>
        <w:rPr>
          <w:rFonts w:ascii="Georgia" w:hAnsi="Georgia" w:cs="Courier New"/>
          <w:bCs/>
          <w:sz w:val="20"/>
          <w:szCs w:val="20"/>
          <w:u w:val="single"/>
        </w:rPr>
        <w:t xml:space="preserve"> </w:t>
      </w:r>
    </w:p>
    <w:p w14:paraId="60C6C080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Langdon Park School, Byron Street, London E14</w:t>
      </w:r>
    </w:p>
    <w:p w14:paraId="43D3DD9E" w14:textId="77777777" w:rsidR="00424429" w:rsidRPr="00332C43" w:rsidRDefault="00424429" w:rsidP="00424429">
      <w:pPr>
        <w:jc w:val="both"/>
        <w:rPr>
          <w:rFonts w:cs="Courier New"/>
          <w:b/>
          <w:sz w:val="20"/>
          <w:szCs w:val="20"/>
        </w:rPr>
      </w:pPr>
      <w:r w:rsidRPr="00332C43">
        <w:rPr>
          <w:rFonts w:cs="Courier New"/>
          <w:b/>
          <w:sz w:val="20"/>
          <w:szCs w:val="20"/>
        </w:rPr>
        <w:t>1997-2002</w:t>
      </w:r>
    </w:p>
    <w:p w14:paraId="31E9DE8D" w14:textId="77777777" w:rsidR="00424429" w:rsidRPr="00532DCF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532DCF">
        <w:rPr>
          <w:rFonts w:ascii="Georgia" w:hAnsi="Georgia" w:cs="Courier New"/>
          <w:sz w:val="20"/>
          <w:szCs w:val="20"/>
        </w:rPr>
        <w:t xml:space="preserve">10 GCSE’S Including English and Maths </w:t>
      </w:r>
    </w:p>
    <w:p w14:paraId="740B8D21" w14:textId="77777777" w:rsidR="00424429" w:rsidRPr="00532DCF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7A3216E2" w14:textId="77777777" w:rsidR="00424429" w:rsidRPr="00532DCF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532DCF">
        <w:rPr>
          <w:rFonts w:ascii="Georgia" w:hAnsi="Georgia" w:cs="Courier New"/>
          <w:b/>
          <w:sz w:val="20"/>
          <w:szCs w:val="20"/>
        </w:rPr>
        <w:t>Leisure Activities</w:t>
      </w:r>
    </w:p>
    <w:p w14:paraId="6EA4CB84" w14:textId="77777777" w:rsidR="00424429" w:rsidRPr="00532DCF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  <w:r w:rsidRPr="00532DCF">
        <w:rPr>
          <w:rFonts w:ascii="Georgia" w:hAnsi="Georgia" w:cs="Courier New"/>
          <w:sz w:val="20"/>
          <w:szCs w:val="20"/>
        </w:rPr>
        <w:t>Music; Movies; Socialising; Reading; Current Affairs; Fitness/Gym</w:t>
      </w:r>
    </w:p>
    <w:p w14:paraId="43208B0D" w14:textId="77777777" w:rsidR="00424429" w:rsidRPr="00532DCF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532DCF">
        <w:rPr>
          <w:rFonts w:ascii="Georgia" w:hAnsi="Georgia" w:cs="Courier New"/>
          <w:b/>
          <w:sz w:val="20"/>
          <w:szCs w:val="20"/>
        </w:rPr>
        <w:t>References</w:t>
      </w:r>
    </w:p>
    <w:p w14:paraId="5283548D" w14:textId="77777777" w:rsidR="00424429" w:rsidRPr="00332C43" w:rsidRDefault="00424429" w:rsidP="00424429">
      <w:pPr>
        <w:jc w:val="both"/>
        <w:rPr>
          <w:rFonts w:cs="Courier New"/>
          <w:sz w:val="20"/>
          <w:szCs w:val="20"/>
        </w:rPr>
      </w:pPr>
      <w:r w:rsidRPr="00532DCF">
        <w:rPr>
          <w:rFonts w:ascii="Georgia" w:hAnsi="Georgia" w:cs="Courier New"/>
          <w:sz w:val="20"/>
          <w:szCs w:val="20"/>
        </w:rPr>
        <w:t>Available on request</w:t>
      </w:r>
    </w:p>
    <w:p w14:paraId="134F9578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</w:p>
    <w:p w14:paraId="6F25D3D0" w14:textId="77777777" w:rsidR="00424429" w:rsidRDefault="00424429"/>
    <w:p w14:paraId="193BCDBF" w14:textId="77777777" w:rsidR="00424429" w:rsidRDefault="00424429"/>
    <w:sectPr w:rsidR="00424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4" w15:restartNumberingAfterBreak="0">
    <w:nsid w:val="18702593"/>
    <w:multiLevelType w:val="hybridMultilevel"/>
    <w:tmpl w:val="4412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33CD"/>
    <w:multiLevelType w:val="hybridMultilevel"/>
    <w:tmpl w:val="FDAA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85A14"/>
    <w:multiLevelType w:val="hybridMultilevel"/>
    <w:tmpl w:val="D6DE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5D70"/>
    <w:multiLevelType w:val="hybridMultilevel"/>
    <w:tmpl w:val="CAFCD880"/>
    <w:lvl w:ilvl="0" w:tplc="08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</w:abstractNum>
  <w:abstractNum w:abstractNumId="18" w15:restartNumberingAfterBreak="0">
    <w:nsid w:val="7EE03DFE"/>
    <w:multiLevelType w:val="hybridMultilevel"/>
    <w:tmpl w:val="FB7A3CE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5783664">
    <w:abstractNumId w:val="4"/>
  </w:num>
  <w:num w:numId="2" w16cid:durableId="1910187457">
    <w:abstractNumId w:val="6"/>
  </w:num>
  <w:num w:numId="3" w16cid:durableId="1367028817">
    <w:abstractNumId w:val="12"/>
  </w:num>
  <w:num w:numId="4" w16cid:durableId="1277054623">
    <w:abstractNumId w:val="10"/>
  </w:num>
  <w:num w:numId="5" w16cid:durableId="1485926060">
    <w:abstractNumId w:val="0"/>
  </w:num>
  <w:num w:numId="6" w16cid:durableId="197937962">
    <w:abstractNumId w:val="1"/>
  </w:num>
  <w:num w:numId="7" w16cid:durableId="721490804">
    <w:abstractNumId w:val="2"/>
  </w:num>
  <w:num w:numId="8" w16cid:durableId="904684603">
    <w:abstractNumId w:val="3"/>
  </w:num>
  <w:num w:numId="9" w16cid:durableId="1079405151">
    <w:abstractNumId w:val="5"/>
  </w:num>
  <w:num w:numId="10" w16cid:durableId="1498571336">
    <w:abstractNumId w:val="7"/>
  </w:num>
  <w:num w:numId="11" w16cid:durableId="1880165651">
    <w:abstractNumId w:val="8"/>
  </w:num>
  <w:num w:numId="12" w16cid:durableId="684021004">
    <w:abstractNumId w:val="9"/>
  </w:num>
  <w:num w:numId="13" w16cid:durableId="1584025169">
    <w:abstractNumId w:val="11"/>
  </w:num>
  <w:num w:numId="14" w16cid:durableId="258297197">
    <w:abstractNumId w:val="13"/>
  </w:num>
  <w:num w:numId="15" w16cid:durableId="498815355">
    <w:abstractNumId w:val="18"/>
  </w:num>
  <w:num w:numId="16" w16cid:durableId="1705402369">
    <w:abstractNumId w:val="17"/>
  </w:num>
  <w:num w:numId="17" w16cid:durableId="185410512">
    <w:abstractNumId w:val="15"/>
  </w:num>
  <w:num w:numId="18" w16cid:durableId="852836663">
    <w:abstractNumId w:val="14"/>
  </w:num>
  <w:num w:numId="19" w16cid:durableId="1946038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95"/>
    <w:rsid w:val="000070FB"/>
    <w:rsid w:val="00024FA2"/>
    <w:rsid w:val="000269E2"/>
    <w:rsid w:val="000470A0"/>
    <w:rsid w:val="00076572"/>
    <w:rsid w:val="0008684B"/>
    <w:rsid w:val="000971FC"/>
    <w:rsid w:val="00111372"/>
    <w:rsid w:val="00180C28"/>
    <w:rsid w:val="001A3491"/>
    <w:rsid w:val="001A5E0C"/>
    <w:rsid w:val="001C0A2B"/>
    <w:rsid w:val="001E2C52"/>
    <w:rsid w:val="00201430"/>
    <w:rsid w:val="00283338"/>
    <w:rsid w:val="00295699"/>
    <w:rsid w:val="00383306"/>
    <w:rsid w:val="003A4462"/>
    <w:rsid w:val="00420E5F"/>
    <w:rsid w:val="00424429"/>
    <w:rsid w:val="00431C95"/>
    <w:rsid w:val="0048392A"/>
    <w:rsid w:val="004F02C8"/>
    <w:rsid w:val="005214A3"/>
    <w:rsid w:val="00524816"/>
    <w:rsid w:val="00532DCF"/>
    <w:rsid w:val="00582A77"/>
    <w:rsid w:val="005F3290"/>
    <w:rsid w:val="005F7BE0"/>
    <w:rsid w:val="0061517E"/>
    <w:rsid w:val="00623B86"/>
    <w:rsid w:val="006E18B3"/>
    <w:rsid w:val="006F4BFE"/>
    <w:rsid w:val="006F6E53"/>
    <w:rsid w:val="00733B91"/>
    <w:rsid w:val="00771D58"/>
    <w:rsid w:val="00771F22"/>
    <w:rsid w:val="007941F3"/>
    <w:rsid w:val="007B1277"/>
    <w:rsid w:val="007E69BC"/>
    <w:rsid w:val="007F1AEF"/>
    <w:rsid w:val="007F468D"/>
    <w:rsid w:val="008016BE"/>
    <w:rsid w:val="00852EE5"/>
    <w:rsid w:val="00854FCA"/>
    <w:rsid w:val="0087733F"/>
    <w:rsid w:val="008802C9"/>
    <w:rsid w:val="00882546"/>
    <w:rsid w:val="00980804"/>
    <w:rsid w:val="00993331"/>
    <w:rsid w:val="009F2328"/>
    <w:rsid w:val="00A23264"/>
    <w:rsid w:val="00A26C49"/>
    <w:rsid w:val="00A329B0"/>
    <w:rsid w:val="00A401AC"/>
    <w:rsid w:val="00A918A5"/>
    <w:rsid w:val="00A94EE3"/>
    <w:rsid w:val="00A96160"/>
    <w:rsid w:val="00B0481B"/>
    <w:rsid w:val="00B168F1"/>
    <w:rsid w:val="00B423AF"/>
    <w:rsid w:val="00B6765E"/>
    <w:rsid w:val="00B971F6"/>
    <w:rsid w:val="00BF1F8A"/>
    <w:rsid w:val="00C53FEB"/>
    <w:rsid w:val="00C55C0D"/>
    <w:rsid w:val="00C8070C"/>
    <w:rsid w:val="00CC383A"/>
    <w:rsid w:val="00CD2E46"/>
    <w:rsid w:val="00D16395"/>
    <w:rsid w:val="00D35DDD"/>
    <w:rsid w:val="00D730ED"/>
    <w:rsid w:val="00DB396C"/>
    <w:rsid w:val="00E033CC"/>
    <w:rsid w:val="00E20B08"/>
    <w:rsid w:val="00E36A8A"/>
    <w:rsid w:val="00E624B8"/>
    <w:rsid w:val="00E7387B"/>
    <w:rsid w:val="00E860F2"/>
    <w:rsid w:val="00EA6FA7"/>
    <w:rsid w:val="00EC6E4A"/>
    <w:rsid w:val="00F01A1E"/>
    <w:rsid w:val="00FA7E72"/>
    <w:rsid w:val="00FB6E62"/>
    <w:rsid w:val="00FC017D"/>
    <w:rsid w:val="00FC67ED"/>
    <w:rsid w:val="00FD7E19"/>
    <w:rsid w:val="00FF1BB4"/>
    <w:rsid w:val="745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947BD8"/>
  <w15:chartTrackingRefBased/>
  <w15:docId w15:val="{85FB1A2C-0006-C645-A3F3-490739E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2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429"/>
    <w:rPr>
      <w:color w:val="0000FF"/>
      <w:u w:val="single"/>
    </w:rPr>
  </w:style>
  <w:style w:type="paragraph" w:styleId="ListParagraph">
    <w:name w:val="List Paragraph"/>
    <w:basedOn w:val="Normal"/>
    <w:qFormat/>
    <w:rsid w:val="00424429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minamiah85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3845</Characters>
  <Application>Microsoft Office Word</Application>
  <DocSecurity>0</DocSecurity>
  <Lines>32</Lines>
  <Paragraphs>9</Paragraphs>
  <ScaleCrop>false</ScaleCrop>
  <Company>Home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Amina Khatun Miah</dc:title>
  <dc:subject/>
  <dc:creator>Amina Miah</dc:creator>
  <cp:keywords/>
  <dc:description/>
  <cp:lastModifiedBy>amina miah</cp:lastModifiedBy>
  <cp:revision>2</cp:revision>
  <dcterms:created xsi:type="dcterms:W3CDTF">2024-05-16T12:59:00Z</dcterms:created>
  <dcterms:modified xsi:type="dcterms:W3CDTF">2024-05-16T12:59:00Z</dcterms:modified>
</cp:coreProperties>
</file>