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A5AA1" w14:textId="77777777" w:rsidR="00607A29" w:rsidRPr="0086435B" w:rsidRDefault="00607A29" w:rsidP="0086435B">
      <w:pPr>
        <w:jc w:val="center"/>
        <w:rPr>
          <w:rFonts w:ascii="Arial" w:hAnsi="Arial" w:cs="Arial"/>
          <w:b/>
          <w:sz w:val="32"/>
          <w:szCs w:val="32"/>
          <w:u w:val="single"/>
          <w:lang w:val="en-GB"/>
        </w:rPr>
      </w:pPr>
      <w:bookmarkStart w:id="0" w:name="_GoBack"/>
      <w:bookmarkEnd w:id="0"/>
      <w:r w:rsidRPr="0086435B">
        <w:rPr>
          <w:rFonts w:ascii="Arial" w:hAnsi="Arial" w:cs="Arial"/>
          <w:b/>
          <w:sz w:val="32"/>
          <w:szCs w:val="32"/>
          <w:highlight w:val="lightGray"/>
          <w:u w:val="single"/>
          <w:lang w:val="en-GB"/>
        </w:rPr>
        <w:t>MARIA THOMAS</w:t>
      </w:r>
    </w:p>
    <w:p w14:paraId="50F3BFF5" w14:textId="77777777" w:rsidR="0086435B" w:rsidRDefault="0086435B">
      <w:pPr>
        <w:rPr>
          <w:rFonts w:ascii="Arial" w:hAnsi="Arial" w:cs="Arial"/>
          <w:b/>
          <w:sz w:val="20"/>
          <w:u w:val="single"/>
          <w:lang w:val="en-GB"/>
        </w:rPr>
      </w:pPr>
    </w:p>
    <w:p w14:paraId="3218024E" w14:textId="0E1C825B" w:rsidR="0086435B" w:rsidRPr="0086435B" w:rsidRDefault="0086435B" w:rsidP="00CE0CD0">
      <w:pPr>
        <w:jc w:val="center"/>
        <w:rPr>
          <w:rFonts w:ascii="Arial" w:hAnsi="Arial" w:cs="Arial"/>
          <w:sz w:val="20"/>
          <w:lang w:val="en-GB"/>
        </w:rPr>
      </w:pPr>
      <w:r w:rsidRPr="0086435B">
        <w:rPr>
          <w:rFonts w:ascii="Arial" w:hAnsi="Arial" w:cs="Arial"/>
          <w:sz w:val="20"/>
          <w:lang w:val="en-GB"/>
        </w:rPr>
        <w:t>Chingford</w:t>
      </w:r>
      <w:r w:rsidR="00870803">
        <w:rPr>
          <w:rFonts w:ascii="Arial" w:hAnsi="Arial" w:cs="Arial"/>
          <w:sz w:val="20"/>
          <w:lang w:val="en-GB"/>
        </w:rPr>
        <w:t>,</w:t>
      </w:r>
      <w:r w:rsidRPr="0086435B">
        <w:rPr>
          <w:rFonts w:ascii="Arial" w:hAnsi="Arial" w:cs="Arial"/>
          <w:sz w:val="20"/>
          <w:lang w:val="en-GB"/>
        </w:rPr>
        <w:t xml:space="preserve"> London E4</w:t>
      </w:r>
    </w:p>
    <w:p w14:paraId="5E1D3E2E" w14:textId="52F9ABB1" w:rsidR="00607A29" w:rsidRDefault="00870803" w:rsidP="00CE0CD0">
      <w:pPr>
        <w:jc w:val="center"/>
        <w:rPr>
          <w:rFonts w:ascii="Arial" w:hAnsi="Arial" w:cs="Arial"/>
          <w:b/>
          <w:sz w:val="20"/>
          <w:lang w:val="en-GB"/>
        </w:rPr>
      </w:pPr>
      <w:r w:rsidRPr="00870803">
        <w:rPr>
          <w:rFonts w:ascii="Arial" w:hAnsi="Arial" w:cs="Arial"/>
          <w:b/>
          <w:bCs/>
          <w:sz w:val="20"/>
          <w:lang w:val="en-GB"/>
        </w:rPr>
        <w:t>Mobile:</w:t>
      </w:r>
      <w:r>
        <w:rPr>
          <w:rFonts w:ascii="Arial" w:hAnsi="Arial" w:cs="Arial"/>
          <w:sz w:val="20"/>
          <w:lang w:val="en-GB"/>
        </w:rPr>
        <w:t xml:space="preserve"> </w:t>
      </w:r>
      <w:r w:rsidR="00607A29">
        <w:rPr>
          <w:rFonts w:ascii="Arial" w:hAnsi="Arial" w:cs="Arial"/>
          <w:sz w:val="20"/>
          <w:lang w:val="en-GB"/>
        </w:rPr>
        <w:t>07961 417 741</w:t>
      </w:r>
    </w:p>
    <w:p w14:paraId="22E74E5E" w14:textId="7A0788EA" w:rsidR="00607A29" w:rsidRDefault="00870803" w:rsidP="00CE0CD0">
      <w:pPr>
        <w:jc w:val="center"/>
        <w:rPr>
          <w:rFonts w:ascii="Arial" w:hAnsi="Arial" w:cs="Arial"/>
          <w:sz w:val="20"/>
          <w:lang w:val="en-GB"/>
        </w:rPr>
      </w:pPr>
      <w:r w:rsidRPr="00870803">
        <w:rPr>
          <w:rFonts w:ascii="Arial" w:hAnsi="Arial" w:cs="Arial"/>
          <w:b/>
          <w:bCs/>
          <w:sz w:val="20"/>
          <w:lang w:val="en-GB"/>
        </w:rPr>
        <w:t>Email:</w:t>
      </w:r>
      <w:r>
        <w:rPr>
          <w:rFonts w:ascii="Arial" w:hAnsi="Arial" w:cs="Arial"/>
          <w:sz w:val="20"/>
          <w:lang w:val="en-GB"/>
        </w:rPr>
        <w:t xml:space="preserve"> </w:t>
      </w:r>
      <w:hyperlink r:id="rId5" w:history="1">
        <w:r w:rsidRPr="00E15B85">
          <w:rPr>
            <w:rStyle w:val="Hyperlink"/>
            <w:rFonts w:ascii="Arial" w:hAnsi="Arial" w:cs="Arial"/>
            <w:sz w:val="20"/>
            <w:lang w:val="en-GB"/>
          </w:rPr>
          <w:t>maria_philadelphia@yahoo.co.uk</w:t>
        </w:r>
      </w:hyperlink>
    </w:p>
    <w:p w14:paraId="1EB635F5" w14:textId="799DA3C6" w:rsidR="008B4F46" w:rsidRDefault="008B4F46" w:rsidP="00CE0CD0">
      <w:pPr>
        <w:jc w:val="center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Full Clean Driving License</w:t>
      </w:r>
    </w:p>
    <w:p w14:paraId="4F40A842" w14:textId="77777777" w:rsidR="00607A29" w:rsidRPr="0086435B" w:rsidRDefault="00607A29" w:rsidP="0086435B">
      <w:pPr>
        <w:ind w:right="-7"/>
        <w:rPr>
          <w:rFonts w:ascii="Arial" w:hAnsi="Arial" w:cs="Arial"/>
          <w:b/>
          <w:bCs/>
          <w:sz w:val="20"/>
          <w:u w:val="single"/>
          <w:lang w:val="en-GB"/>
        </w:rPr>
      </w:pPr>
      <w:r>
        <w:rPr>
          <w:rFonts w:ascii="Arial" w:hAnsi="Arial" w:cs="Arial"/>
          <w:sz w:val="20"/>
          <w:lang w:val="en-GB"/>
        </w:rPr>
        <w:t xml:space="preserve">                                                                   </w:t>
      </w:r>
      <w:r>
        <w:rPr>
          <w:rFonts w:ascii="Arial" w:hAnsi="Arial" w:cs="Arial"/>
          <w:b/>
          <w:bCs/>
          <w:sz w:val="20"/>
          <w:lang w:val="en-GB"/>
        </w:rPr>
        <w:tab/>
      </w:r>
      <w:r>
        <w:rPr>
          <w:rFonts w:ascii="Arial" w:hAnsi="Arial" w:cs="Arial"/>
          <w:b/>
          <w:bCs/>
          <w:sz w:val="20"/>
          <w:lang w:val="en-GB"/>
        </w:rPr>
        <w:tab/>
        <w:t xml:space="preserve">                   </w:t>
      </w:r>
    </w:p>
    <w:p w14:paraId="7E83C4EA" w14:textId="77777777" w:rsidR="00607A29" w:rsidRDefault="00607A29" w:rsidP="008B4F46">
      <w:pPr>
        <w:jc w:val="center"/>
        <w:rPr>
          <w:rFonts w:ascii="Arial" w:hAnsi="Arial" w:cs="Arial"/>
          <w:bCs/>
          <w:sz w:val="20"/>
          <w:lang w:val="en-GB"/>
        </w:rPr>
      </w:pPr>
      <w:r w:rsidRPr="0086435B">
        <w:rPr>
          <w:rFonts w:ascii="Arial" w:hAnsi="Arial" w:cs="Arial"/>
          <w:b/>
          <w:bCs/>
          <w:sz w:val="20"/>
          <w:highlight w:val="lightGray"/>
          <w:u w:val="single"/>
          <w:lang w:val="en-GB"/>
        </w:rPr>
        <w:t>PERSONAL PROFILE:</w:t>
      </w:r>
    </w:p>
    <w:p w14:paraId="20263627" w14:textId="77777777" w:rsidR="00607A29" w:rsidRDefault="00607A29">
      <w:pPr>
        <w:rPr>
          <w:rFonts w:ascii="Arial" w:hAnsi="Arial" w:cs="Arial"/>
          <w:bCs/>
          <w:sz w:val="20"/>
          <w:lang w:val="en-GB"/>
        </w:rPr>
      </w:pPr>
    </w:p>
    <w:p w14:paraId="74F8346E" w14:textId="677D0952" w:rsidR="00607A29" w:rsidRDefault="006424E0" w:rsidP="00F23B97">
      <w:pPr>
        <w:jc w:val="center"/>
        <w:rPr>
          <w:rFonts w:ascii="Arial" w:hAnsi="Arial" w:cs="Arial"/>
          <w:bCs/>
          <w:sz w:val="20"/>
          <w:lang w:val="en-GB"/>
        </w:rPr>
      </w:pPr>
      <w:r>
        <w:rPr>
          <w:rFonts w:ascii="Arial" w:hAnsi="Arial" w:cs="Arial"/>
          <w:bCs/>
          <w:sz w:val="20"/>
          <w:lang w:val="en-GB"/>
        </w:rPr>
        <w:t>A</w:t>
      </w:r>
      <w:r w:rsidR="00393234">
        <w:rPr>
          <w:rFonts w:ascii="Arial" w:hAnsi="Arial" w:cs="Arial"/>
          <w:bCs/>
          <w:sz w:val="20"/>
          <w:lang w:val="en-GB"/>
        </w:rPr>
        <w:t xml:space="preserve"> productive and </w:t>
      </w:r>
      <w:r w:rsidR="008B4F46">
        <w:rPr>
          <w:rFonts w:ascii="Arial" w:hAnsi="Arial" w:cs="Arial"/>
          <w:bCs/>
          <w:sz w:val="20"/>
          <w:lang w:val="en-GB"/>
        </w:rPr>
        <w:t>service driven</w:t>
      </w:r>
      <w:r w:rsidR="00607A29">
        <w:rPr>
          <w:rFonts w:ascii="Arial" w:hAnsi="Arial" w:cs="Arial"/>
          <w:bCs/>
          <w:sz w:val="20"/>
          <w:lang w:val="en-GB"/>
        </w:rPr>
        <w:t xml:space="preserve"> Leader who can positively influence and inspire others, to achieve desired results. </w:t>
      </w:r>
      <w:r w:rsidR="00393234">
        <w:rPr>
          <w:rFonts w:ascii="Arial" w:hAnsi="Arial" w:cs="Arial"/>
          <w:bCs/>
          <w:sz w:val="20"/>
          <w:lang w:val="en-GB"/>
        </w:rPr>
        <w:t>A</w:t>
      </w:r>
      <w:r w:rsidR="008B4F46">
        <w:rPr>
          <w:rFonts w:ascii="Arial" w:hAnsi="Arial" w:cs="Arial"/>
          <w:bCs/>
          <w:sz w:val="20"/>
          <w:lang w:val="en-GB"/>
        </w:rPr>
        <w:t>n effective c</w:t>
      </w:r>
      <w:r w:rsidR="0086435B">
        <w:rPr>
          <w:rFonts w:ascii="Arial" w:hAnsi="Arial" w:cs="Arial"/>
          <w:bCs/>
          <w:sz w:val="20"/>
          <w:lang w:val="en-GB"/>
        </w:rPr>
        <w:t>ommunicator</w:t>
      </w:r>
      <w:r w:rsidR="008B4F46">
        <w:rPr>
          <w:rFonts w:ascii="Arial" w:hAnsi="Arial" w:cs="Arial"/>
          <w:bCs/>
          <w:sz w:val="20"/>
          <w:lang w:val="en-GB"/>
        </w:rPr>
        <w:t>, who is</w:t>
      </w:r>
      <w:r w:rsidR="0086435B">
        <w:rPr>
          <w:rFonts w:ascii="Arial" w:hAnsi="Arial" w:cs="Arial"/>
          <w:bCs/>
          <w:sz w:val="20"/>
          <w:lang w:val="en-GB"/>
        </w:rPr>
        <w:t xml:space="preserve"> organised and professional with a</w:t>
      </w:r>
      <w:r w:rsidR="00607A29">
        <w:rPr>
          <w:rFonts w:ascii="Arial" w:hAnsi="Arial" w:cs="Arial"/>
          <w:bCs/>
          <w:sz w:val="20"/>
          <w:lang w:val="en-GB"/>
        </w:rPr>
        <w:t xml:space="preserve"> diverse management style that is </w:t>
      </w:r>
      <w:r w:rsidR="0086435B">
        <w:rPr>
          <w:rFonts w:ascii="Arial" w:hAnsi="Arial" w:cs="Arial"/>
          <w:bCs/>
          <w:sz w:val="20"/>
          <w:lang w:val="en-GB"/>
        </w:rPr>
        <w:t xml:space="preserve">naturally </w:t>
      </w:r>
      <w:r w:rsidR="00607A29">
        <w:rPr>
          <w:rFonts w:ascii="Arial" w:hAnsi="Arial" w:cs="Arial"/>
          <w:bCs/>
          <w:sz w:val="20"/>
          <w:lang w:val="en-GB"/>
        </w:rPr>
        <w:t>democratic</w:t>
      </w:r>
      <w:r w:rsidR="008B4F46">
        <w:rPr>
          <w:rFonts w:ascii="Arial" w:hAnsi="Arial" w:cs="Arial"/>
          <w:bCs/>
          <w:sz w:val="20"/>
          <w:lang w:val="en-GB"/>
        </w:rPr>
        <w:t xml:space="preserve">. I </w:t>
      </w:r>
      <w:r w:rsidR="00393234">
        <w:rPr>
          <w:rFonts w:ascii="Arial" w:hAnsi="Arial" w:cs="Arial"/>
          <w:bCs/>
          <w:sz w:val="20"/>
          <w:lang w:val="en-GB"/>
        </w:rPr>
        <w:t>possess</w:t>
      </w:r>
      <w:r w:rsidR="00607A29">
        <w:rPr>
          <w:rFonts w:ascii="Arial" w:hAnsi="Arial" w:cs="Arial"/>
          <w:bCs/>
          <w:sz w:val="20"/>
          <w:lang w:val="en-GB"/>
        </w:rPr>
        <w:t xml:space="preserve"> a coaching ability </w:t>
      </w:r>
      <w:r w:rsidR="0086435B">
        <w:rPr>
          <w:rFonts w:ascii="Arial" w:hAnsi="Arial" w:cs="Arial"/>
          <w:bCs/>
          <w:sz w:val="20"/>
          <w:lang w:val="en-GB"/>
        </w:rPr>
        <w:t>that</w:t>
      </w:r>
      <w:r w:rsidR="00607A29">
        <w:rPr>
          <w:rFonts w:ascii="Arial" w:hAnsi="Arial" w:cs="Arial"/>
          <w:bCs/>
          <w:sz w:val="20"/>
          <w:lang w:val="en-GB"/>
        </w:rPr>
        <w:t xml:space="preserve"> enables me to gain respect through sharing knowledge and develop</w:t>
      </w:r>
      <w:r w:rsidR="00393234">
        <w:rPr>
          <w:rFonts w:ascii="Arial" w:hAnsi="Arial" w:cs="Arial"/>
          <w:bCs/>
          <w:sz w:val="20"/>
          <w:lang w:val="en-GB"/>
        </w:rPr>
        <w:t>ment of</w:t>
      </w:r>
      <w:r w:rsidR="00607A29">
        <w:rPr>
          <w:rFonts w:ascii="Arial" w:hAnsi="Arial" w:cs="Arial"/>
          <w:bCs/>
          <w:sz w:val="20"/>
          <w:lang w:val="en-GB"/>
        </w:rPr>
        <w:t xml:space="preserve"> others. I am </w:t>
      </w:r>
      <w:r w:rsidR="00393234">
        <w:rPr>
          <w:rFonts w:ascii="Arial" w:hAnsi="Arial" w:cs="Arial"/>
          <w:bCs/>
          <w:sz w:val="20"/>
          <w:lang w:val="en-GB"/>
        </w:rPr>
        <w:t>results orientated and set actions in place to</w:t>
      </w:r>
      <w:r w:rsidR="00607A29">
        <w:rPr>
          <w:rFonts w:ascii="Arial" w:hAnsi="Arial" w:cs="Arial"/>
          <w:bCs/>
          <w:sz w:val="20"/>
          <w:lang w:val="en-GB"/>
        </w:rPr>
        <w:t xml:space="preserve"> achieve</w:t>
      </w:r>
      <w:r w:rsidR="00F23B97">
        <w:rPr>
          <w:rFonts w:ascii="Arial" w:hAnsi="Arial" w:cs="Arial"/>
          <w:bCs/>
          <w:sz w:val="20"/>
          <w:lang w:val="en-GB"/>
        </w:rPr>
        <w:t xml:space="preserve"> KPI’s</w:t>
      </w:r>
      <w:r w:rsidR="00607A29">
        <w:rPr>
          <w:rFonts w:ascii="Arial" w:hAnsi="Arial" w:cs="Arial"/>
          <w:bCs/>
          <w:sz w:val="20"/>
          <w:lang w:val="en-GB"/>
        </w:rPr>
        <w:t xml:space="preserve"> set in any environment</w:t>
      </w:r>
      <w:r w:rsidR="00393234">
        <w:rPr>
          <w:rFonts w:ascii="Arial" w:hAnsi="Arial" w:cs="Arial"/>
          <w:bCs/>
          <w:sz w:val="20"/>
          <w:lang w:val="en-GB"/>
        </w:rPr>
        <w:t xml:space="preserve">. </w:t>
      </w:r>
      <w:r>
        <w:rPr>
          <w:rFonts w:ascii="Arial" w:hAnsi="Arial" w:cs="Arial"/>
          <w:bCs/>
          <w:sz w:val="20"/>
          <w:lang w:val="en-GB"/>
        </w:rPr>
        <w:t>Having</w:t>
      </w:r>
      <w:r w:rsidR="00607A29">
        <w:rPr>
          <w:rFonts w:ascii="Arial" w:hAnsi="Arial" w:cs="Arial"/>
          <w:bCs/>
          <w:sz w:val="20"/>
          <w:lang w:val="en-GB"/>
        </w:rPr>
        <w:t xml:space="preserve"> </w:t>
      </w:r>
      <w:r w:rsidR="00393234">
        <w:rPr>
          <w:rFonts w:ascii="Arial" w:hAnsi="Arial" w:cs="Arial"/>
          <w:bCs/>
          <w:sz w:val="20"/>
          <w:lang w:val="en-GB"/>
        </w:rPr>
        <w:t xml:space="preserve">gained </w:t>
      </w:r>
      <w:r w:rsidR="00607A29">
        <w:rPr>
          <w:rFonts w:ascii="Arial" w:hAnsi="Arial" w:cs="Arial"/>
          <w:bCs/>
          <w:sz w:val="20"/>
          <w:lang w:val="en-GB"/>
        </w:rPr>
        <w:t>an array of transferable skills, developed through many years of one to one and team management</w:t>
      </w:r>
      <w:r w:rsidR="00393234">
        <w:rPr>
          <w:rFonts w:ascii="Arial" w:hAnsi="Arial" w:cs="Arial"/>
          <w:bCs/>
          <w:sz w:val="20"/>
          <w:lang w:val="en-GB"/>
        </w:rPr>
        <w:t xml:space="preserve"> </w:t>
      </w:r>
      <w:r w:rsidR="00F23B97">
        <w:rPr>
          <w:rFonts w:ascii="Arial" w:hAnsi="Arial" w:cs="Arial"/>
          <w:bCs/>
          <w:sz w:val="20"/>
          <w:lang w:val="en-GB"/>
        </w:rPr>
        <w:t xml:space="preserve">within </w:t>
      </w:r>
      <w:r w:rsidR="00393234">
        <w:rPr>
          <w:rFonts w:ascii="Arial" w:hAnsi="Arial" w:cs="Arial"/>
          <w:bCs/>
          <w:sz w:val="20"/>
          <w:lang w:val="en-GB"/>
        </w:rPr>
        <w:t>varied environments</w:t>
      </w:r>
      <w:r>
        <w:rPr>
          <w:rFonts w:ascii="Arial" w:hAnsi="Arial" w:cs="Arial"/>
          <w:bCs/>
          <w:sz w:val="20"/>
          <w:lang w:val="en-GB"/>
        </w:rPr>
        <w:t>, I am able to adapt into any team</w:t>
      </w:r>
      <w:r w:rsidR="00393234">
        <w:rPr>
          <w:rFonts w:ascii="Arial" w:hAnsi="Arial" w:cs="Arial"/>
          <w:bCs/>
          <w:sz w:val="20"/>
          <w:lang w:val="en-GB"/>
        </w:rPr>
        <w:t>.</w:t>
      </w:r>
    </w:p>
    <w:p w14:paraId="71005DFD" w14:textId="77777777" w:rsidR="000C63F6" w:rsidRDefault="000C63F6">
      <w:pPr>
        <w:rPr>
          <w:rFonts w:ascii="Arial" w:hAnsi="Arial" w:cs="Arial"/>
          <w:bCs/>
          <w:sz w:val="20"/>
          <w:lang w:val="en-GB"/>
        </w:rPr>
      </w:pPr>
    </w:p>
    <w:p w14:paraId="3622A0D5" w14:textId="74AA24B1" w:rsidR="00B97D56" w:rsidRDefault="0086435B" w:rsidP="008B4F46">
      <w:pPr>
        <w:jc w:val="center"/>
        <w:rPr>
          <w:rFonts w:ascii="Arial" w:hAnsi="Arial" w:cs="Arial"/>
          <w:b/>
          <w:bCs/>
          <w:sz w:val="20"/>
          <w:u w:val="single"/>
          <w:lang w:val="en-GB"/>
        </w:rPr>
      </w:pPr>
      <w:r w:rsidRPr="0086435B">
        <w:rPr>
          <w:rFonts w:ascii="Arial" w:hAnsi="Arial" w:cs="Arial"/>
          <w:b/>
          <w:bCs/>
          <w:sz w:val="20"/>
          <w:highlight w:val="lightGray"/>
          <w:u w:val="single"/>
          <w:lang w:val="en-GB"/>
        </w:rPr>
        <w:t>EMPLOYMENT HISTORY:</w:t>
      </w:r>
    </w:p>
    <w:p w14:paraId="3E4E9735" w14:textId="680B9E4C" w:rsidR="001F6F56" w:rsidRDefault="001F6F56" w:rsidP="008B4F46">
      <w:pPr>
        <w:jc w:val="center"/>
        <w:rPr>
          <w:rFonts w:ascii="Arial" w:hAnsi="Arial" w:cs="Arial"/>
          <w:b/>
          <w:bCs/>
          <w:sz w:val="20"/>
          <w:u w:val="single"/>
          <w:lang w:val="en-GB"/>
        </w:rPr>
      </w:pPr>
    </w:p>
    <w:p w14:paraId="20C4C5D8" w14:textId="37E6A917" w:rsidR="001F6F56" w:rsidRDefault="001F6F56" w:rsidP="008B4F46">
      <w:pPr>
        <w:jc w:val="center"/>
        <w:rPr>
          <w:rFonts w:ascii="Arial" w:hAnsi="Arial" w:cs="Arial"/>
          <w:b/>
          <w:bCs/>
          <w:sz w:val="20"/>
          <w:u w:val="single"/>
          <w:lang w:val="en-GB"/>
        </w:rPr>
      </w:pPr>
    </w:p>
    <w:p w14:paraId="26F1A4FC" w14:textId="0F427EF9" w:rsidR="001F6F56" w:rsidRPr="001F6F56" w:rsidRDefault="001F6F56" w:rsidP="001F6F56">
      <w:pPr>
        <w:rPr>
          <w:rFonts w:ascii="Arial" w:hAnsi="Arial" w:cs="Arial"/>
          <w:b/>
          <w:bCs/>
          <w:sz w:val="20"/>
          <w:lang w:val="en-GB"/>
        </w:rPr>
      </w:pPr>
      <w:r>
        <w:rPr>
          <w:rFonts w:ascii="Arial" w:hAnsi="Arial" w:cs="Arial"/>
          <w:b/>
          <w:bCs/>
          <w:sz w:val="20"/>
          <w:u w:val="single"/>
          <w:lang w:val="en-GB"/>
        </w:rPr>
        <w:t xml:space="preserve">INNOVATE AWARDING </w:t>
      </w:r>
      <w:r w:rsidRPr="001F6F56">
        <w:rPr>
          <w:rFonts w:ascii="Arial" w:hAnsi="Arial" w:cs="Arial"/>
          <w:b/>
          <w:bCs/>
          <w:sz w:val="20"/>
          <w:lang w:val="en-GB"/>
        </w:rPr>
        <w:t xml:space="preserve">  </w:t>
      </w:r>
      <w:r>
        <w:rPr>
          <w:rFonts w:ascii="Arial" w:hAnsi="Arial" w:cs="Arial"/>
          <w:b/>
          <w:bCs/>
          <w:sz w:val="20"/>
          <w:lang w:val="en-GB"/>
        </w:rPr>
        <w:t xml:space="preserve">                    </w:t>
      </w:r>
      <w:r w:rsidRPr="001F6F56">
        <w:rPr>
          <w:rFonts w:ascii="Arial" w:hAnsi="Arial" w:cs="Arial"/>
          <w:b/>
          <w:bCs/>
          <w:sz w:val="20"/>
          <w:lang w:val="en-GB"/>
        </w:rPr>
        <w:t xml:space="preserve">  Aug 2019 to Date</w:t>
      </w:r>
      <w:r>
        <w:rPr>
          <w:rFonts w:ascii="Arial" w:hAnsi="Arial" w:cs="Arial"/>
          <w:b/>
          <w:bCs/>
          <w:sz w:val="20"/>
          <w:lang w:val="en-GB"/>
        </w:rPr>
        <w:t xml:space="preserve">                    End Point Assessor </w:t>
      </w:r>
    </w:p>
    <w:p w14:paraId="50E32AF4" w14:textId="43A24C5D" w:rsidR="001F6F56" w:rsidRDefault="001F6F56" w:rsidP="001F6F56">
      <w:pPr>
        <w:rPr>
          <w:rFonts w:ascii="Arial" w:hAnsi="Arial" w:cs="Arial"/>
          <w:b/>
          <w:bCs/>
          <w:sz w:val="20"/>
          <w:lang w:val="en-GB"/>
        </w:rPr>
      </w:pPr>
      <w:r w:rsidRPr="001F6F56">
        <w:rPr>
          <w:rFonts w:ascii="Arial" w:hAnsi="Arial" w:cs="Arial"/>
          <w:b/>
          <w:bCs/>
          <w:sz w:val="20"/>
          <w:lang w:val="en-GB"/>
        </w:rPr>
        <w:t>Homebased with National Travel</w:t>
      </w:r>
    </w:p>
    <w:p w14:paraId="44585F68" w14:textId="0D50E789" w:rsidR="001F6F56" w:rsidRDefault="001F6F56" w:rsidP="001F6F56">
      <w:pPr>
        <w:rPr>
          <w:rFonts w:ascii="Arial" w:hAnsi="Arial" w:cs="Arial"/>
          <w:b/>
          <w:bCs/>
          <w:sz w:val="20"/>
          <w:lang w:val="en-GB"/>
        </w:rPr>
      </w:pPr>
    </w:p>
    <w:p w14:paraId="73CF2292" w14:textId="0486769C" w:rsidR="001F6F56" w:rsidRDefault="001F6F56" w:rsidP="001F6F56">
      <w:pPr>
        <w:pStyle w:val="ListParagraph"/>
        <w:numPr>
          <w:ilvl w:val="0"/>
          <w:numId w:val="19"/>
        </w:numPr>
        <w:rPr>
          <w:rFonts w:ascii="Arial" w:hAnsi="Arial" w:cs="Arial"/>
          <w:sz w:val="20"/>
        </w:rPr>
      </w:pPr>
      <w:r w:rsidRPr="001F6F56">
        <w:rPr>
          <w:rFonts w:ascii="Arial" w:hAnsi="Arial" w:cs="Arial"/>
          <w:sz w:val="20"/>
        </w:rPr>
        <w:t xml:space="preserve">Employed on a </w:t>
      </w:r>
      <w:r w:rsidR="009A7168">
        <w:rPr>
          <w:rFonts w:ascii="Arial" w:hAnsi="Arial" w:cs="Arial"/>
          <w:sz w:val="20"/>
        </w:rPr>
        <w:t>C</w:t>
      </w:r>
      <w:r w:rsidRPr="001F6F56">
        <w:rPr>
          <w:rFonts w:ascii="Arial" w:hAnsi="Arial" w:cs="Arial"/>
          <w:sz w:val="20"/>
        </w:rPr>
        <w:t>asual</w:t>
      </w:r>
      <w:r>
        <w:rPr>
          <w:rFonts w:ascii="Arial" w:hAnsi="Arial" w:cs="Arial"/>
          <w:sz w:val="20"/>
        </w:rPr>
        <w:t>/Freelance</w:t>
      </w:r>
      <w:r w:rsidRPr="001F6F56">
        <w:rPr>
          <w:rFonts w:ascii="Arial" w:hAnsi="Arial" w:cs="Arial"/>
          <w:sz w:val="20"/>
        </w:rPr>
        <w:t xml:space="preserve"> basis </w:t>
      </w:r>
    </w:p>
    <w:p w14:paraId="4FDC4D47" w14:textId="168E4F31" w:rsidR="001F6F56" w:rsidRDefault="001F6F56" w:rsidP="001F6F56">
      <w:pPr>
        <w:pStyle w:val="ListParagraph"/>
        <w:numPr>
          <w:ilvl w:val="0"/>
          <w:numId w:val="19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Conducting End Point Assessment for Retail Standards Level 2 to Level 4</w:t>
      </w:r>
    </w:p>
    <w:p w14:paraId="0790FB19" w14:textId="77777777" w:rsidR="001F6F56" w:rsidRDefault="001F6F56" w:rsidP="001F6F56">
      <w:pPr>
        <w:pStyle w:val="ListParagraph"/>
        <w:numPr>
          <w:ilvl w:val="0"/>
          <w:numId w:val="19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Adhering to EPA policies and processes – Including diary and caseload management</w:t>
      </w:r>
    </w:p>
    <w:p w14:paraId="251ED455" w14:textId="3D433177" w:rsidR="001F6F56" w:rsidRDefault="001F6F56" w:rsidP="001F6F56">
      <w:pPr>
        <w:pStyle w:val="ListParagraph"/>
        <w:numPr>
          <w:ilvl w:val="0"/>
          <w:numId w:val="19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Managing a caseload ensuring assessments are booked within the 3 Month assessment window</w:t>
      </w:r>
    </w:p>
    <w:p w14:paraId="55CD7C71" w14:textId="21170385" w:rsidR="001F6F56" w:rsidRPr="001F6F56" w:rsidRDefault="001F6F56" w:rsidP="00731EDC">
      <w:pPr>
        <w:pStyle w:val="ListParagraph"/>
        <w:numPr>
          <w:ilvl w:val="0"/>
          <w:numId w:val="19"/>
        </w:numPr>
        <w:rPr>
          <w:rFonts w:ascii="Arial" w:hAnsi="Arial" w:cs="Arial"/>
          <w:sz w:val="20"/>
        </w:rPr>
      </w:pPr>
      <w:r w:rsidRPr="001F6F56">
        <w:rPr>
          <w:rFonts w:ascii="Arial" w:hAnsi="Arial" w:cs="Arial"/>
          <w:sz w:val="20"/>
        </w:rPr>
        <w:t>Marking</w:t>
      </w:r>
      <w:r>
        <w:rPr>
          <w:rFonts w:ascii="Arial" w:hAnsi="Arial" w:cs="Arial"/>
          <w:sz w:val="20"/>
        </w:rPr>
        <w:t xml:space="preserve"> of</w:t>
      </w:r>
      <w:r w:rsidRPr="001F6F56">
        <w:rPr>
          <w:rFonts w:ascii="Arial" w:hAnsi="Arial" w:cs="Arial"/>
          <w:sz w:val="20"/>
        </w:rPr>
        <w:t xml:space="preserve"> Business Projects in advance of presentations and professional discussions. </w:t>
      </w:r>
    </w:p>
    <w:p w14:paraId="1989360D" w14:textId="6EF58072" w:rsidR="001F6F56" w:rsidRDefault="001F6F56" w:rsidP="001F6F56">
      <w:pPr>
        <w:pStyle w:val="ListParagraph"/>
        <w:numPr>
          <w:ilvl w:val="0"/>
          <w:numId w:val="19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Efficient use of EPA assessment online portal – EPA Pro</w:t>
      </w:r>
    </w:p>
    <w:p w14:paraId="5B4D8521" w14:textId="5FFDAB5F" w:rsidR="001F6F56" w:rsidRDefault="001F6F56" w:rsidP="001F6F56">
      <w:pPr>
        <w:pStyle w:val="ListParagraph"/>
        <w:numPr>
          <w:ilvl w:val="0"/>
          <w:numId w:val="19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Liaising directly with Apprentices, Training Providers and Employers/Mentors</w:t>
      </w:r>
    </w:p>
    <w:p w14:paraId="21A44BAE" w14:textId="03D51F13" w:rsidR="001F6F56" w:rsidRDefault="001F6F56" w:rsidP="001F6F56">
      <w:pPr>
        <w:pStyle w:val="ListParagraph"/>
        <w:numPr>
          <w:ilvl w:val="0"/>
          <w:numId w:val="19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Uploading EPA </w:t>
      </w:r>
      <w:r w:rsidR="009A7168">
        <w:rPr>
          <w:rFonts w:ascii="Arial" w:hAnsi="Arial" w:cs="Arial"/>
          <w:sz w:val="20"/>
        </w:rPr>
        <w:t xml:space="preserve">reports and </w:t>
      </w:r>
      <w:r>
        <w:rPr>
          <w:rFonts w:ascii="Arial" w:hAnsi="Arial" w:cs="Arial"/>
          <w:sz w:val="20"/>
        </w:rPr>
        <w:t xml:space="preserve">results within required timeframe </w:t>
      </w:r>
    </w:p>
    <w:p w14:paraId="0D965124" w14:textId="77777777" w:rsidR="009A7168" w:rsidRDefault="009A7168" w:rsidP="001F6F56">
      <w:pPr>
        <w:pStyle w:val="ListParagraph"/>
        <w:numPr>
          <w:ilvl w:val="0"/>
          <w:numId w:val="19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Reviewing Quality Assurance feedback on grade submissions</w:t>
      </w:r>
    </w:p>
    <w:p w14:paraId="229DFF52" w14:textId="77777777" w:rsidR="009A7168" w:rsidRDefault="009A7168" w:rsidP="001F6F56">
      <w:pPr>
        <w:pStyle w:val="ListParagraph"/>
        <w:numPr>
          <w:ilvl w:val="0"/>
          <w:numId w:val="19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Attend standardisations and training as required both at the office or remotely</w:t>
      </w:r>
    </w:p>
    <w:p w14:paraId="164C30B0" w14:textId="77777777" w:rsidR="009A7168" w:rsidRDefault="009A7168" w:rsidP="001F6F56">
      <w:pPr>
        <w:pStyle w:val="ListParagraph"/>
        <w:numPr>
          <w:ilvl w:val="0"/>
          <w:numId w:val="19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Keep up to date on all communications and updates sent from head office</w:t>
      </w:r>
    </w:p>
    <w:p w14:paraId="2215CD5B" w14:textId="6F1D9D82" w:rsidR="009A7168" w:rsidRDefault="009A7168" w:rsidP="001F6F56">
      <w:pPr>
        <w:pStyle w:val="ListParagraph"/>
        <w:numPr>
          <w:ilvl w:val="0"/>
          <w:numId w:val="19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Ensure ‘Back to the floor’ days are planned and carried out to ensure CPD compliance  </w:t>
      </w:r>
    </w:p>
    <w:p w14:paraId="7720D8CD" w14:textId="623E995C" w:rsidR="001F6F56" w:rsidRPr="001F6F56" w:rsidRDefault="001F6F56" w:rsidP="001F6F56">
      <w:pPr>
        <w:pStyle w:val="ListParagraph"/>
        <w:rPr>
          <w:rFonts w:ascii="Arial" w:hAnsi="Arial" w:cs="Arial"/>
          <w:sz w:val="20"/>
        </w:rPr>
      </w:pPr>
    </w:p>
    <w:p w14:paraId="6980D0D6" w14:textId="77777777" w:rsidR="009F7422" w:rsidRDefault="009F7422" w:rsidP="009F7422">
      <w:pPr>
        <w:jc w:val="both"/>
        <w:rPr>
          <w:rFonts w:ascii="Arial" w:hAnsi="Arial" w:cs="Arial"/>
          <w:b/>
          <w:bCs/>
          <w:sz w:val="20"/>
          <w:u w:val="single"/>
          <w:lang w:val="en-GB"/>
        </w:rPr>
      </w:pPr>
    </w:p>
    <w:p w14:paraId="473A5B95" w14:textId="77777777" w:rsidR="009F7422" w:rsidRPr="009F7422" w:rsidRDefault="009F7422" w:rsidP="009F7422">
      <w:pPr>
        <w:rPr>
          <w:rFonts w:ascii="Arial" w:hAnsi="Arial" w:cs="Arial"/>
          <w:b/>
          <w:bCs/>
          <w:sz w:val="20"/>
          <w:u w:val="single"/>
          <w:lang w:val="en-GB"/>
        </w:rPr>
      </w:pPr>
      <w:r w:rsidRPr="009F7422">
        <w:rPr>
          <w:rFonts w:ascii="Arial" w:hAnsi="Arial" w:cs="Arial"/>
          <w:b/>
          <w:bCs/>
          <w:sz w:val="20"/>
          <w:u w:val="single"/>
          <w:lang w:val="en-GB"/>
        </w:rPr>
        <w:t>JUST IT / SKILLS TEAM</w:t>
      </w:r>
    </w:p>
    <w:p w14:paraId="24D83E8B" w14:textId="4F6BBA87" w:rsidR="009F7422" w:rsidRPr="009F7422" w:rsidRDefault="009F7422">
      <w:pPr>
        <w:rPr>
          <w:rFonts w:ascii="Arial" w:hAnsi="Arial" w:cs="Arial"/>
          <w:b/>
          <w:bCs/>
          <w:sz w:val="20"/>
          <w:lang w:val="en-GB"/>
        </w:rPr>
      </w:pPr>
      <w:r w:rsidRPr="009F7422">
        <w:rPr>
          <w:rFonts w:ascii="Arial" w:hAnsi="Arial" w:cs="Arial"/>
          <w:b/>
          <w:bCs/>
          <w:sz w:val="20"/>
          <w:lang w:val="en-GB"/>
        </w:rPr>
        <w:t>Minories – Aldgate London</w:t>
      </w:r>
      <w:r>
        <w:rPr>
          <w:rFonts w:ascii="Arial" w:hAnsi="Arial" w:cs="Arial"/>
          <w:b/>
          <w:bCs/>
          <w:sz w:val="20"/>
          <w:lang w:val="en-GB"/>
        </w:rPr>
        <w:t xml:space="preserve">                 Feb 2018 – </w:t>
      </w:r>
      <w:r w:rsidR="001F6F56">
        <w:rPr>
          <w:rFonts w:ascii="Arial" w:hAnsi="Arial" w:cs="Arial"/>
          <w:b/>
          <w:bCs/>
          <w:sz w:val="20"/>
          <w:lang w:val="en-GB"/>
        </w:rPr>
        <w:t>Aug 2019</w:t>
      </w:r>
      <w:r>
        <w:rPr>
          <w:rFonts w:ascii="Arial" w:hAnsi="Arial" w:cs="Arial"/>
          <w:b/>
          <w:bCs/>
          <w:sz w:val="20"/>
          <w:lang w:val="en-GB"/>
        </w:rPr>
        <w:t xml:space="preserve">             Service Delivery Manager </w:t>
      </w:r>
    </w:p>
    <w:p w14:paraId="16E4250D" w14:textId="77777777" w:rsidR="009F7422" w:rsidRDefault="009F7422">
      <w:pPr>
        <w:rPr>
          <w:rFonts w:ascii="Arial" w:hAnsi="Arial" w:cs="Arial"/>
          <w:bCs/>
          <w:sz w:val="20"/>
          <w:lang w:val="en-GB"/>
        </w:rPr>
      </w:pPr>
    </w:p>
    <w:p w14:paraId="496E334C" w14:textId="2DF99B75" w:rsidR="009F7422" w:rsidRDefault="00451D62" w:rsidP="009F7422">
      <w:pPr>
        <w:numPr>
          <w:ilvl w:val="0"/>
          <w:numId w:val="17"/>
        </w:numPr>
        <w:rPr>
          <w:rFonts w:ascii="Arial" w:hAnsi="Arial" w:cs="Arial"/>
          <w:bCs/>
          <w:sz w:val="20"/>
          <w:lang w:val="en-GB"/>
        </w:rPr>
      </w:pPr>
      <w:r>
        <w:rPr>
          <w:rFonts w:ascii="Arial" w:hAnsi="Arial" w:cs="Arial"/>
          <w:bCs/>
          <w:sz w:val="20"/>
          <w:lang w:val="en-GB"/>
        </w:rPr>
        <w:t xml:space="preserve">Reporting to and </w:t>
      </w:r>
      <w:r w:rsidR="002F2DEF">
        <w:rPr>
          <w:rFonts w:ascii="Arial" w:hAnsi="Arial" w:cs="Arial"/>
          <w:bCs/>
          <w:sz w:val="20"/>
          <w:lang w:val="en-GB"/>
        </w:rPr>
        <w:t>d</w:t>
      </w:r>
      <w:r>
        <w:rPr>
          <w:rFonts w:ascii="Arial" w:hAnsi="Arial" w:cs="Arial"/>
          <w:bCs/>
          <w:sz w:val="20"/>
          <w:lang w:val="en-GB"/>
        </w:rPr>
        <w:t>eputising for the Quality and Compliance Director</w:t>
      </w:r>
      <w:r w:rsidR="00870803">
        <w:rPr>
          <w:rFonts w:ascii="Arial" w:hAnsi="Arial" w:cs="Arial"/>
          <w:bCs/>
          <w:sz w:val="20"/>
          <w:lang w:val="en-GB"/>
        </w:rPr>
        <w:t xml:space="preserve"> – Driving continuous programme improvement </w:t>
      </w:r>
    </w:p>
    <w:p w14:paraId="23B2C0B4" w14:textId="77777777" w:rsidR="002F2DEF" w:rsidRDefault="002F2DEF" w:rsidP="009F7422">
      <w:pPr>
        <w:numPr>
          <w:ilvl w:val="0"/>
          <w:numId w:val="17"/>
        </w:numPr>
        <w:rPr>
          <w:rFonts w:ascii="Arial" w:hAnsi="Arial" w:cs="Arial"/>
          <w:bCs/>
          <w:sz w:val="20"/>
          <w:lang w:val="en-GB"/>
        </w:rPr>
      </w:pPr>
      <w:r>
        <w:rPr>
          <w:rFonts w:ascii="Arial" w:hAnsi="Arial" w:cs="Arial"/>
          <w:bCs/>
          <w:sz w:val="20"/>
          <w:lang w:val="en-GB"/>
        </w:rPr>
        <w:t>Working tripartite with Quality, Operations and Sales Departments</w:t>
      </w:r>
    </w:p>
    <w:p w14:paraId="1B9787EB" w14:textId="77777777" w:rsidR="00451D62" w:rsidRDefault="00451D62" w:rsidP="009F7422">
      <w:pPr>
        <w:numPr>
          <w:ilvl w:val="0"/>
          <w:numId w:val="17"/>
        </w:numPr>
        <w:rPr>
          <w:rFonts w:ascii="Arial" w:hAnsi="Arial" w:cs="Arial"/>
          <w:bCs/>
          <w:sz w:val="20"/>
          <w:lang w:val="en-GB"/>
        </w:rPr>
      </w:pPr>
      <w:r>
        <w:rPr>
          <w:rFonts w:ascii="Arial" w:hAnsi="Arial" w:cs="Arial"/>
          <w:bCs/>
          <w:sz w:val="20"/>
          <w:lang w:val="en-GB"/>
        </w:rPr>
        <w:t>Managing the relationships with Apprenticeship Levy accounts and cohorts</w:t>
      </w:r>
      <w:r w:rsidR="002F2DEF">
        <w:rPr>
          <w:rFonts w:ascii="Arial" w:hAnsi="Arial" w:cs="Arial"/>
          <w:bCs/>
          <w:sz w:val="20"/>
          <w:lang w:val="en-GB"/>
        </w:rPr>
        <w:t xml:space="preserve"> within NHS and large corporate accounts </w:t>
      </w:r>
    </w:p>
    <w:p w14:paraId="1F4603A3" w14:textId="77777777" w:rsidR="00451D62" w:rsidRDefault="00451D62" w:rsidP="009F7422">
      <w:pPr>
        <w:numPr>
          <w:ilvl w:val="0"/>
          <w:numId w:val="17"/>
        </w:numPr>
        <w:rPr>
          <w:rFonts w:ascii="Arial" w:hAnsi="Arial" w:cs="Arial"/>
          <w:bCs/>
          <w:sz w:val="20"/>
          <w:lang w:val="en-GB"/>
        </w:rPr>
      </w:pPr>
      <w:r>
        <w:rPr>
          <w:rFonts w:ascii="Arial" w:hAnsi="Arial" w:cs="Arial"/>
          <w:bCs/>
          <w:sz w:val="20"/>
          <w:lang w:val="en-GB"/>
        </w:rPr>
        <w:t>Contract liaison and performance Management</w:t>
      </w:r>
      <w:r w:rsidR="002F2DEF">
        <w:rPr>
          <w:rFonts w:ascii="Arial" w:hAnsi="Arial" w:cs="Arial"/>
          <w:bCs/>
          <w:sz w:val="20"/>
          <w:lang w:val="en-GB"/>
        </w:rPr>
        <w:t xml:space="preserve"> of levy cohorts</w:t>
      </w:r>
    </w:p>
    <w:p w14:paraId="5C063FB5" w14:textId="77777777" w:rsidR="00451D62" w:rsidRDefault="00451D62" w:rsidP="009F7422">
      <w:pPr>
        <w:numPr>
          <w:ilvl w:val="0"/>
          <w:numId w:val="17"/>
        </w:numPr>
        <w:rPr>
          <w:rFonts w:ascii="Arial" w:hAnsi="Arial" w:cs="Arial"/>
          <w:bCs/>
          <w:sz w:val="20"/>
          <w:lang w:val="en-GB"/>
        </w:rPr>
      </w:pPr>
      <w:r>
        <w:rPr>
          <w:rFonts w:ascii="Arial" w:hAnsi="Arial" w:cs="Arial"/>
          <w:bCs/>
          <w:sz w:val="20"/>
          <w:lang w:val="en-GB"/>
        </w:rPr>
        <w:t>Managing sub-contractors</w:t>
      </w:r>
      <w:r w:rsidR="00A5364A">
        <w:rPr>
          <w:rFonts w:ascii="Arial" w:hAnsi="Arial" w:cs="Arial"/>
          <w:bCs/>
          <w:sz w:val="20"/>
          <w:lang w:val="en-GB"/>
        </w:rPr>
        <w:t xml:space="preserve"> – Monthly contract meetings/Quality reviews to run-down and completion </w:t>
      </w:r>
    </w:p>
    <w:p w14:paraId="76C6E522" w14:textId="780FB2C0" w:rsidR="00451D62" w:rsidRDefault="00451D62" w:rsidP="009F7422">
      <w:pPr>
        <w:numPr>
          <w:ilvl w:val="0"/>
          <w:numId w:val="17"/>
        </w:numPr>
        <w:rPr>
          <w:rFonts w:ascii="Arial" w:hAnsi="Arial" w:cs="Arial"/>
          <w:bCs/>
          <w:sz w:val="20"/>
          <w:lang w:val="en-GB"/>
        </w:rPr>
      </w:pPr>
      <w:r>
        <w:rPr>
          <w:rFonts w:ascii="Arial" w:hAnsi="Arial" w:cs="Arial"/>
          <w:bCs/>
          <w:sz w:val="20"/>
          <w:lang w:val="en-GB"/>
        </w:rPr>
        <w:t xml:space="preserve">Reviewing and updating internal Policies and Procedures </w:t>
      </w:r>
      <w:r w:rsidR="00393234">
        <w:rPr>
          <w:rFonts w:ascii="Arial" w:hAnsi="Arial" w:cs="Arial"/>
          <w:bCs/>
          <w:sz w:val="20"/>
          <w:lang w:val="en-GB"/>
        </w:rPr>
        <w:t>on a bi-annual basis</w:t>
      </w:r>
      <w:r>
        <w:rPr>
          <w:rFonts w:ascii="Arial" w:hAnsi="Arial" w:cs="Arial"/>
          <w:bCs/>
          <w:sz w:val="20"/>
          <w:lang w:val="en-GB"/>
        </w:rPr>
        <w:t xml:space="preserve"> and as Funding Rules</w:t>
      </w:r>
      <w:r w:rsidR="00393234">
        <w:rPr>
          <w:rFonts w:ascii="Arial" w:hAnsi="Arial" w:cs="Arial"/>
          <w:bCs/>
          <w:sz w:val="20"/>
          <w:lang w:val="en-GB"/>
        </w:rPr>
        <w:t xml:space="preserve"> changes</w:t>
      </w:r>
      <w:r>
        <w:rPr>
          <w:rFonts w:ascii="Arial" w:hAnsi="Arial" w:cs="Arial"/>
          <w:bCs/>
          <w:sz w:val="20"/>
          <w:lang w:val="en-GB"/>
        </w:rPr>
        <w:t xml:space="preserve"> dictate  </w:t>
      </w:r>
    </w:p>
    <w:p w14:paraId="55EE2EA9" w14:textId="77777777" w:rsidR="00EC22FC" w:rsidRDefault="00EC22FC" w:rsidP="00EC22FC">
      <w:pPr>
        <w:numPr>
          <w:ilvl w:val="0"/>
          <w:numId w:val="17"/>
        </w:numPr>
        <w:rPr>
          <w:rFonts w:ascii="Arial" w:hAnsi="Arial" w:cs="Arial"/>
          <w:bCs/>
          <w:sz w:val="20"/>
          <w:lang w:val="en-GB"/>
        </w:rPr>
      </w:pPr>
      <w:r>
        <w:rPr>
          <w:rFonts w:ascii="Arial" w:hAnsi="Arial" w:cs="Arial"/>
          <w:bCs/>
          <w:sz w:val="20"/>
          <w:lang w:val="en-GB"/>
        </w:rPr>
        <w:t>Management of internal and external surveys via Survey Monkey – Analysis and feedback of NPS data to SMT on a Monthly and quarterly basis identifying trends with live actions</w:t>
      </w:r>
    </w:p>
    <w:p w14:paraId="0D4973DA" w14:textId="43D57A14" w:rsidR="00EC22FC" w:rsidRPr="00EC22FC" w:rsidRDefault="00EC22FC" w:rsidP="00EC22FC">
      <w:pPr>
        <w:numPr>
          <w:ilvl w:val="0"/>
          <w:numId w:val="17"/>
        </w:numPr>
        <w:rPr>
          <w:rFonts w:ascii="Arial" w:hAnsi="Arial" w:cs="Arial"/>
          <w:bCs/>
          <w:sz w:val="20"/>
          <w:lang w:val="en-GB"/>
        </w:rPr>
      </w:pPr>
      <w:r>
        <w:rPr>
          <w:rFonts w:ascii="Arial" w:hAnsi="Arial" w:cs="Arial"/>
          <w:bCs/>
          <w:sz w:val="20"/>
          <w:lang w:val="en-GB"/>
        </w:rPr>
        <w:lastRenderedPageBreak/>
        <w:t xml:space="preserve">Feeding survey data </w:t>
      </w:r>
      <w:r w:rsidR="00CE0CD0">
        <w:rPr>
          <w:rFonts w:ascii="Arial" w:hAnsi="Arial" w:cs="Arial"/>
          <w:bCs/>
          <w:sz w:val="20"/>
          <w:lang w:val="en-GB"/>
        </w:rPr>
        <w:t>to</w:t>
      </w:r>
      <w:r>
        <w:rPr>
          <w:rFonts w:ascii="Arial" w:hAnsi="Arial" w:cs="Arial"/>
          <w:bCs/>
          <w:sz w:val="20"/>
          <w:lang w:val="en-GB"/>
        </w:rPr>
        <w:t xml:space="preserve"> the quality assurance team to influence </w:t>
      </w:r>
      <w:r w:rsidR="00CE0CD0">
        <w:rPr>
          <w:rFonts w:ascii="Arial" w:hAnsi="Arial" w:cs="Arial"/>
          <w:bCs/>
          <w:sz w:val="20"/>
          <w:lang w:val="en-GB"/>
        </w:rPr>
        <w:t xml:space="preserve">Induction, </w:t>
      </w:r>
      <w:r>
        <w:rPr>
          <w:rFonts w:ascii="Arial" w:hAnsi="Arial" w:cs="Arial"/>
          <w:bCs/>
          <w:sz w:val="20"/>
          <w:lang w:val="en-GB"/>
        </w:rPr>
        <w:t xml:space="preserve">coaching </w:t>
      </w:r>
      <w:r w:rsidR="00466511">
        <w:rPr>
          <w:rFonts w:ascii="Arial" w:hAnsi="Arial" w:cs="Arial"/>
          <w:bCs/>
          <w:sz w:val="20"/>
          <w:lang w:val="en-GB"/>
        </w:rPr>
        <w:t>quality, standardisations, programme delivery and process towards gateway and EPA</w:t>
      </w:r>
    </w:p>
    <w:p w14:paraId="47513626" w14:textId="77777777" w:rsidR="00372997" w:rsidRPr="00EC22FC" w:rsidRDefault="00372997" w:rsidP="00EC22FC">
      <w:pPr>
        <w:numPr>
          <w:ilvl w:val="0"/>
          <w:numId w:val="17"/>
        </w:numPr>
        <w:rPr>
          <w:rFonts w:ascii="Arial" w:hAnsi="Arial" w:cs="Arial"/>
          <w:bCs/>
          <w:sz w:val="20"/>
          <w:lang w:val="en-GB"/>
        </w:rPr>
      </w:pPr>
      <w:r w:rsidRPr="00EC22FC">
        <w:rPr>
          <w:rFonts w:ascii="Arial" w:hAnsi="Arial" w:cs="Arial"/>
          <w:bCs/>
          <w:sz w:val="20"/>
          <w:lang w:val="en-GB"/>
        </w:rPr>
        <w:t>Owning learner retention tracking and analysis on a weekly/monthly and quarterly basis</w:t>
      </w:r>
      <w:r w:rsidR="002F2DEF" w:rsidRPr="00EC22FC">
        <w:rPr>
          <w:rFonts w:ascii="Arial" w:hAnsi="Arial" w:cs="Arial"/>
          <w:bCs/>
          <w:sz w:val="20"/>
          <w:lang w:val="en-GB"/>
        </w:rPr>
        <w:t xml:space="preserve"> – Feeding back trends and actions to the organisation</w:t>
      </w:r>
      <w:r w:rsidR="00393234" w:rsidRPr="00EC22FC">
        <w:rPr>
          <w:rFonts w:ascii="Arial" w:hAnsi="Arial" w:cs="Arial"/>
          <w:bCs/>
          <w:sz w:val="20"/>
          <w:lang w:val="en-GB"/>
        </w:rPr>
        <w:t xml:space="preserve"> with the objective to mitigate risks</w:t>
      </w:r>
    </w:p>
    <w:p w14:paraId="11971FC2" w14:textId="013FF3CD" w:rsidR="001B6A82" w:rsidRDefault="001B6A82" w:rsidP="009F7422">
      <w:pPr>
        <w:numPr>
          <w:ilvl w:val="0"/>
          <w:numId w:val="17"/>
        </w:numPr>
        <w:rPr>
          <w:rFonts w:ascii="Arial" w:hAnsi="Arial" w:cs="Arial"/>
          <w:bCs/>
          <w:sz w:val="20"/>
          <w:lang w:val="en-GB"/>
        </w:rPr>
      </w:pPr>
      <w:r>
        <w:rPr>
          <w:rFonts w:ascii="Arial" w:hAnsi="Arial" w:cs="Arial"/>
          <w:bCs/>
          <w:sz w:val="20"/>
          <w:lang w:val="en-GB"/>
        </w:rPr>
        <w:t xml:space="preserve">Monthly updating and reporting </w:t>
      </w:r>
      <w:r w:rsidR="00CE0CD0">
        <w:rPr>
          <w:rFonts w:ascii="Arial" w:hAnsi="Arial" w:cs="Arial"/>
          <w:bCs/>
          <w:sz w:val="20"/>
          <w:lang w:val="en-GB"/>
        </w:rPr>
        <w:t>of retention and survey MI</w:t>
      </w:r>
      <w:r>
        <w:rPr>
          <w:rFonts w:ascii="Arial" w:hAnsi="Arial" w:cs="Arial"/>
          <w:bCs/>
          <w:sz w:val="20"/>
          <w:lang w:val="en-GB"/>
        </w:rPr>
        <w:t xml:space="preserve"> across both contracts (JIT and Skills Team) </w:t>
      </w:r>
    </w:p>
    <w:p w14:paraId="4FBB8CBF" w14:textId="77777777" w:rsidR="002571D7" w:rsidRDefault="002571D7" w:rsidP="009F7422">
      <w:pPr>
        <w:numPr>
          <w:ilvl w:val="0"/>
          <w:numId w:val="17"/>
        </w:numPr>
        <w:rPr>
          <w:rFonts w:ascii="Arial" w:hAnsi="Arial" w:cs="Arial"/>
          <w:bCs/>
          <w:sz w:val="20"/>
          <w:lang w:val="en-GB"/>
        </w:rPr>
      </w:pPr>
      <w:r>
        <w:rPr>
          <w:rFonts w:ascii="Arial" w:hAnsi="Arial" w:cs="Arial"/>
          <w:bCs/>
          <w:sz w:val="20"/>
          <w:lang w:val="en-GB"/>
        </w:rPr>
        <w:t>Deliver on agreed quarterly projects to achieve set KPI’s</w:t>
      </w:r>
    </w:p>
    <w:p w14:paraId="0D78A457" w14:textId="5D7A44C6" w:rsidR="002571D7" w:rsidRDefault="002571D7" w:rsidP="009F7422">
      <w:pPr>
        <w:numPr>
          <w:ilvl w:val="0"/>
          <w:numId w:val="17"/>
        </w:numPr>
        <w:rPr>
          <w:rFonts w:ascii="Arial" w:hAnsi="Arial" w:cs="Arial"/>
          <w:bCs/>
          <w:sz w:val="20"/>
          <w:lang w:val="en-GB"/>
        </w:rPr>
      </w:pPr>
      <w:r>
        <w:rPr>
          <w:rFonts w:ascii="Arial" w:hAnsi="Arial" w:cs="Arial"/>
          <w:bCs/>
          <w:sz w:val="20"/>
          <w:lang w:val="en-GB"/>
        </w:rPr>
        <w:t>Manage quarterly projects in accordance with Project RACI matrix and timeline</w:t>
      </w:r>
    </w:p>
    <w:p w14:paraId="6DAA01AF" w14:textId="77777777" w:rsidR="00A5364A" w:rsidRDefault="00A5364A" w:rsidP="009F7422">
      <w:pPr>
        <w:numPr>
          <w:ilvl w:val="0"/>
          <w:numId w:val="17"/>
        </w:numPr>
        <w:rPr>
          <w:rFonts w:ascii="Arial" w:hAnsi="Arial" w:cs="Arial"/>
          <w:bCs/>
          <w:sz w:val="20"/>
          <w:lang w:val="en-GB"/>
        </w:rPr>
      </w:pPr>
      <w:r>
        <w:rPr>
          <w:rFonts w:ascii="Arial" w:hAnsi="Arial" w:cs="Arial"/>
          <w:bCs/>
          <w:sz w:val="20"/>
          <w:lang w:val="en-GB"/>
        </w:rPr>
        <w:t>Implementation and owner of complaints and Appeals process to client resolution</w:t>
      </w:r>
    </w:p>
    <w:p w14:paraId="7A934933" w14:textId="60500890" w:rsidR="00CE0CD0" w:rsidRPr="00CE0CD0" w:rsidRDefault="00A5364A" w:rsidP="00CE0CD0">
      <w:pPr>
        <w:numPr>
          <w:ilvl w:val="0"/>
          <w:numId w:val="17"/>
        </w:numPr>
        <w:rPr>
          <w:rFonts w:ascii="Arial" w:hAnsi="Arial" w:cs="Arial"/>
          <w:bCs/>
          <w:sz w:val="20"/>
          <w:lang w:val="en-GB"/>
        </w:rPr>
      </w:pPr>
      <w:r>
        <w:rPr>
          <w:rFonts w:ascii="Arial" w:hAnsi="Arial" w:cs="Arial"/>
          <w:bCs/>
          <w:sz w:val="20"/>
          <w:lang w:val="en-GB"/>
        </w:rPr>
        <w:t xml:space="preserve">Creation of Learner and Line Manager Handbooks and Implementation of required SLA’s  </w:t>
      </w:r>
    </w:p>
    <w:p w14:paraId="62B28491" w14:textId="77777777" w:rsidR="00A5364A" w:rsidRDefault="00372997" w:rsidP="009F7422">
      <w:pPr>
        <w:numPr>
          <w:ilvl w:val="0"/>
          <w:numId w:val="17"/>
        </w:numPr>
        <w:rPr>
          <w:rFonts w:ascii="Arial" w:hAnsi="Arial" w:cs="Arial"/>
          <w:bCs/>
          <w:sz w:val="20"/>
          <w:lang w:val="en-GB"/>
        </w:rPr>
      </w:pPr>
      <w:r>
        <w:rPr>
          <w:rFonts w:ascii="Arial" w:hAnsi="Arial" w:cs="Arial"/>
          <w:bCs/>
          <w:sz w:val="20"/>
          <w:lang w:val="en-GB"/>
        </w:rPr>
        <w:t>Managing annual ESFA Learner and Employer Feedback collation and feedback of results</w:t>
      </w:r>
    </w:p>
    <w:p w14:paraId="759498FF" w14:textId="77777777" w:rsidR="008B4F46" w:rsidRDefault="00393234" w:rsidP="009F7422">
      <w:pPr>
        <w:numPr>
          <w:ilvl w:val="0"/>
          <w:numId w:val="17"/>
        </w:numPr>
        <w:rPr>
          <w:rFonts w:ascii="Arial" w:hAnsi="Arial" w:cs="Arial"/>
          <w:bCs/>
          <w:sz w:val="20"/>
          <w:lang w:val="en-GB"/>
        </w:rPr>
      </w:pPr>
      <w:r>
        <w:rPr>
          <w:rFonts w:ascii="Arial" w:hAnsi="Arial" w:cs="Arial"/>
          <w:bCs/>
          <w:sz w:val="20"/>
          <w:lang w:val="en-GB"/>
        </w:rPr>
        <w:t>Consulting</w:t>
      </w:r>
      <w:r w:rsidR="008B4F46">
        <w:rPr>
          <w:rFonts w:ascii="Arial" w:hAnsi="Arial" w:cs="Arial"/>
          <w:bCs/>
          <w:sz w:val="20"/>
          <w:lang w:val="en-GB"/>
        </w:rPr>
        <w:t xml:space="preserve"> with Bids and Tender Team of service requirements and suitability of projects before commencement</w:t>
      </w:r>
    </w:p>
    <w:p w14:paraId="60BE652C" w14:textId="5B8E6831" w:rsidR="00372997" w:rsidRDefault="002571D7" w:rsidP="009F7422">
      <w:pPr>
        <w:numPr>
          <w:ilvl w:val="0"/>
          <w:numId w:val="17"/>
        </w:numPr>
        <w:rPr>
          <w:rFonts w:ascii="Arial" w:hAnsi="Arial" w:cs="Arial"/>
          <w:bCs/>
          <w:sz w:val="20"/>
          <w:lang w:val="en-GB"/>
        </w:rPr>
      </w:pPr>
      <w:r>
        <w:rPr>
          <w:rFonts w:ascii="Arial" w:hAnsi="Arial" w:cs="Arial"/>
          <w:bCs/>
          <w:sz w:val="20"/>
          <w:lang w:val="en-GB"/>
        </w:rPr>
        <w:t xml:space="preserve">Collaborating </w:t>
      </w:r>
      <w:r w:rsidR="00372997">
        <w:rPr>
          <w:rFonts w:ascii="Arial" w:hAnsi="Arial" w:cs="Arial"/>
          <w:bCs/>
          <w:sz w:val="20"/>
          <w:lang w:val="en-GB"/>
        </w:rPr>
        <w:t>with</w:t>
      </w:r>
      <w:r>
        <w:rPr>
          <w:rFonts w:ascii="Arial" w:hAnsi="Arial" w:cs="Arial"/>
          <w:bCs/>
          <w:sz w:val="20"/>
          <w:lang w:val="en-GB"/>
        </w:rPr>
        <w:t xml:space="preserve"> the</w:t>
      </w:r>
      <w:r w:rsidR="00372997">
        <w:rPr>
          <w:rFonts w:ascii="Arial" w:hAnsi="Arial" w:cs="Arial"/>
          <w:bCs/>
          <w:sz w:val="20"/>
          <w:lang w:val="en-GB"/>
        </w:rPr>
        <w:t xml:space="preserve"> Sales Department to onboard Levy clients </w:t>
      </w:r>
      <w:r w:rsidR="002F2DEF">
        <w:rPr>
          <w:rFonts w:ascii="Arial" w:hAnsi="Arial" w:cs="Arial"/>
          <w:bCs/>
          <w:sz w:val="20"/>
          <w:lang w:val="en-GB"/>
        </w:rPr>
        <w:t>and</w:t>
      </w:r>
      <w:r>
        <w:rPr>
          <w:rFonts w:ascii="Arial" w:hAnsi="Arial" w:cs="Arial"/>
          <w:bCs/>
          <w:sz w:val="20"/>
          <w:lang w:val="en-GB"/>
        </w:rPr>
        <w:t xml:space="preserve"> implement the</w:t>
      </w:r>
      <w:r w:rsidR="002F2DEF">
        <w:rPr>
          <w:rFonts w:ascii="Arial" w:hAnsi="Arial" w:cs="Arial"/>
          <w:bCs/>
          <w:sz w:val="20"/>
          <w:lang w:val="en-GB"/>
        </w:rPr>
        <w:t xml:space="preserve"> ‘Employed</w:t>
      </w:r>
      <w:r w:rsidR="00372997">
        <w:rPr>
          <w:rFonts w:ascii="Arial" w:hAnsi="Arial" w:cs="Arial"/>
          <w:bCs/>
          <w:sz w:val="20"/>
          <w:lang w:val="en-GB"/>
        </w:rPr>
        <w:t xml:space="preserve"> Status’ learner pre-screening process</w:t>
      </w:r>
    </w:p>
    <w:p w14:paraId="033C309D" w14:textId="77777777" w:rsidR="00372997" w:rsidRDefault="00372997" w:rsidP="009F7422">
      <w:pPr>
        <w:numPr>
          <w:ilvl w:val="0"/>
          <w:numId w:val="17"/>
        </w:numPr>
        <w:rPr>
          <w:rFonts w:ascii="Arial" w:hAnsi="Arial" w:cs="Arial"/>
          <w:bCs/>
          <w:sz w:val="20"/>
          <w:lang w:val="en-GB"/>
        </w:rPr>
      </w:pPr>
      <w:r>
        <w:rPr>
          <w:rFonts w:ascii="Arial" w:hAnsi="Arial" w:cs="Arial"/>
          <w:bCs/>
          <w:sz w:val="20"/>
          <w:lang w:val="en-GB"/>
        </w:rPr>
        <w:t xml:space="preserve">Providing Monthly learner progress </w:t>
      </w:r>
      <w:r w:rsidR="002F2DEF">
        <w:rPr>
          <w:rFonts w:ascii="Arial" w:hAnsi="Arial" w:cs="Arial"/>
          <w:bCs/>
          <w:sz w:val="20"/>
          <w:lang w:val="en-GB"/>
        </w:rPr>
        <w:t xml:space="preserve">and risk rating </w:t>
      </w:r>
      <w:r>
        <w:rPr>
          <w:rFonts w:ascii="Arial" w:hAnsi="Arial" w:cs="Arial"/>
          <w:bCs/>
          <w:sz w:val="20"/>
          <w:lang w:val="en-GB"/>
        </w:rPr>
        <w:t>data to levy client</w:t>
      </w:r>
      <w:r w:rsidR="002F2DEF">
        <w:rPr>
          <w:rFonts w:ascii="Arial" w:hAnsi="Arial" w:cs="Arial"/>
          <w:bCs/>
          <w:sz w:val="20"/>
          <w:lang w:val="en-GB"/>
        </w:rPr>
        <w:t xml:space="preserve"> leads </w:t>
      </w:r>
    </w:p>
    <w:p w14:paraId="3721B287" w14:textId="77777777" w:rsidR="00372997" w:rsidRDefault="00372997" w:rsidP="009F7422">
      <w:pPr>
        <w:numPr>
          <w:ilvl w:val="0"/>
          <w:numId w:val="17"/>
        </w:numPr>
        <w:rPr>
          <w:rFonts w:ascii="Arial" w:hAnsi="Arial" w:cs="Arial"/>
          <w:bCs/>
          <w:sz w:val="20"/>
          <w:lang w:val="en-GB"/>
        </w:rPr>
      </w:pPr>
      <w:r>
        <w:rPr>
          <w:rFonts w:ascii="Arial" w:hAnsi="Arial" w:cs="Arial"/>
          <w:bCs/>
          <w:sz w:val="20"/>
          <w:lang w:val="en-GB"/>
        </w:rPr>
        <w:t>Attending face to face and remote client account meetings with Sales Account Managers for Levy Employers</w:t>
      </w:r>
    </w:p>
    <w:p w14:paraId="22CAC76E" w14:textId="77777777" w:rsidR="008B4F46" w:rsidRDefault="008B4F46" w:rsidP="009F7422">
      <w:pPr>
        <w:numPr>
          <w:ilvl w:val="0"/>
          <w:numId w:val="17"/>
        </w:numPr>
        <w:rPr>
          <w:rFonts w:ascii="Arial" w:hAnsi="Arial" w:cs="Arial"/>
          <w:bCs/>
          <w:sz w:val="20"/>
          <w:lang w:val="en-GB"/>
        </w:rPr>
      </w:pPr>
      <w:r>
        <w:rPr>
          <w:rFonts w:ascii="Arial" w:hAnsi="Arial" w:cs="Arial"/>
          <w:bCs/>
          <w:sz w:val="20"/>
          <w:lang w:val="en-GB"/>
        </w:rPr>
        <w:t>Feedback to Quality and Operations Depts on learner progress and Employer voice post employer contract meetings and manage actions and interventions where required</w:t>
      </w:r>
    </w:p>
    <w:p w14:paraId="58517E08" w14:textId="77777777" w:rsidR="00372997" w:rsidRDefault="00372997" w:rsidP="009F7422">
      <w:pPr>
        <w:numPr>
          <w:ilvl w:val="0"/>
          <w:numId w:val="17"/>
        </w:numPr>
        <w:rPr>
          <w:rFonts w:ascii="Arial" w:hAnsi="Arial" w:cs="Arial"/>
          <w:bCs/>
          <w:sz w:val="20"/>
          <w:lang w:val="en-GB"/>
        </w:rPr>
      </w:pPr>
      <w:r>
        <w:rPr>
          <w:rFonts w:ascii="Arial" w:hAnsi="Arial" w:cs="Arial"/>
          <w:bCs/>
          <w:sz w:val="20"/>
          <w:lang w:val="en-GB"/>
        </w:rPr>
        <w:t xml:space="preserve">Management of DAS account </w:t>
      </w:r>
      <w:r w:rsidR="002F2DEF">
        <w:rPr>
          <w:rFonts w:ascii="Arial" w:hAnsi="Arial" w:cs="Arial"/>
          <w:bCs/>
          <w:sz w:val="20"/>
          <w:lang w:val="en-GB"/>
        </w:rPr>
        <w:t>mismatches</w:t>
      </w:r>
      <w:r>
        <w:rPr>
          <w:rFonts w:ascii="Arial" w:hAnsi="Arial" w:cs="Arial"/>
          <w:bCs/>
          <w:sz w:val="20"/>
          <w:lang w:val="en-GB"/>
        </w:rPr>
        <w:t xml:space="preserve"> and chasing of parties internally and external to rectify</w:t>
      </w:r>
    </w:p>
    <w:p w14:paraId="495CE627" w14:textId="77777777" w:rsidR="001B6A82" w:rsidRDefault="001B6A82" w:rsidP="009F7422">
      <w:pPr>
        <w:numPr>
          <w:ilvl w:val="0"/>
          <w:numId w:val="17"/>
        </w:numPr>
        <w:rPr>
          <w:rFonts w:ascii="Arial" w:hAnsi="Arial" w:cs="Arial"/>
          <w:bCs/>
          <w:sz w:val="20"/>
          <w:lang w:val="en-GB"/>
        </w:rPr>
      </w:pPr>
      <w:r>
        <w:rPr>
          <w:rFonts w:ascii="Arial" w:hAnsi="Arial" w:cs="Arial"/>
          <w:bCs/>
          <w:sz w:val="20"/>
          <w:lang w:val="en-GB"/>
        </w:rPr>
        <w:t>Meeting with Ofsted Inspectors and reporting on retention stats during monitoring visit – March 2019</w:t>
      </w:r>
    </w:p>
    <w:p w14:paraId="0BF63991" w14:textId="77777777" w:rsidR="00372997" w:rsidRDefault="00372997" w:rsidP="009F7422">
      <w:pPr>
        <w:numPr>
          <w:ilvl w:val="0"/>
          <w:numId w:val="17"/>
        </w:numPr>
        <w:rPr>
          <w:rFonts w:ascii="Arial" w:hAnsi="Arial" w:cs="Arial"/>
          <w:bCs/>
          <w:sz w:val="20"/>
          <w:lang w:val="en-GB"/>
        </w:rPr>
      </w:pPr>
      <w:r>
        <w:rPr>
          <w:rFonts w:ascii="Arial" w:hAnsi="Arial" w:cs="Arial"/>
          <w:bCs/>
          <w:sz w:val="20"/>
          <w:lang w:val="en-GB"/>
        </w:rPr>
        <w:t xml:space="preserve">Overseeing weekly ‘placed’ learner inductions – </w:t>
      </w:r>
      <w:r w:rsidR="00393234">
        <w:rPr>
          <w:rFonts w:ascii="Arial" w:hAnsi="Arial" w:cs="Arial"/>
          <w:bCs/>
          <w:sz w:val="20"/>
          <w:lang w:val="en-GB"/>
        </w:rPr>
        <w:t>Identifying risks</w:t>
      </w:r>
      <w:r>
        <w:rPr>
          <w:rFonts w:ascii="Arial" w:hAnsi="Arial" w:cs="Arial"/>
          <w:bCs/>
          <w:sz w:val="20"/>
          <w:lang w:val="en-GB"/>
        </w:rPr>
        <w:t xml:space="preserve"> and communicating </w:t>
      </w:r>
      <w:r w:rsidR="00393234">
        <w:rPr>
          <w:rFonts w:ascii="Arial" w:hAnsi="Arial" w:cs="Arial"/>
          <w:bCs/>
          <w:sz w:val="20"/>
          <w:lang w:val="en-GB"/>
        </w:rPr>
        <w:t xml:space="preserve">these </w:t>
      </w:r>
      <w:r>
        <w:rPr>
          <w:rFonts w:ascii="Arial" w:hAnsi="Arial" w:cs="Arial"/>
          <w:bCs/>
          <w:sz w:val="20"/>
          <w:lang w:val="en-GB"/>
        </w:rPr>
        <w:t xml:space="preserve">to Operations and Sales </w:t>
      </w:r>
    </w:p>
    <w:p w14:paraId="000B2986" w14:textId="76030670" w:rsidR="008B4F46" w:rsidRDefault="008B4F46" w:rsidP="009F7422">
      <w:pPr>
        <w:numPr>
          <w:ilvl w:val="0"/>
          <w:numId w:val="17"/>
        </w:numPr>
        <w:rPr>
          <w:rFonts w:ascii="Arial" w:hAnsi="Arial" w:cs="Arial"/>
          <w:bCs/>
          <w:sz w:val="20"/>
          <w:lang w:val="en-GB"/>
        </w:rPr>
      </w:pPr>
      <w:r>
        <w:rPr>
          <w:rFonts w:ascii="Arial" w:hAnsi="Arial" w:cs="Arial"/>
          <w:bCs/>
          <w:sz w:val="20"/>
          <w:lang w:val="en-GB"/>
        </w:rPr>
        <w:t>Supporting the recruitment and selection of new Business Coaches</w:t>
      </w:r>
    </w:p>
    <w:p w14:paraId="6D1AF7B6" w14:textId="40B9874A" w:rsidR="00870803" w:rsidRDefault="00870803" w:rsidP="009F7422">
      <w:pPr>
        <w:numPr>
          <w:ilvl w:val="0"/>
          <w:numId w:val="17"/>
        </w:numPr>
        <w:rPr>
          <w:rFonts w:ascii="Arial" w:hAnsi="Arial" w:cs="Arial"/>
          <w:bCs/>
          <w:sz w:val="20"/>
          <w:lang w:val="en-GB"/>
        </w:rPr>
      </w:pPr>
      <w:r>
        <w:rPr>
          <w:rFonts w:ascii="Arial" w:hAnsi="Arial" w:cs="Arial"/>
          <w:bCs/>
          <w:sz w:val="20"/>
          <w:lang w:val="en-GB"/>
        </w:rPr>
        <w:t xml:space="preserve">Conducting observations of Business Coaches and trainers </w:t>
      </w:r>
    </w:p>
    <w:p w14:paraId="4744B5D9" w14:textId="77777777" w:rsidR="00393234" w:rsidRDefault="00393234" w:rsidP="009F7422">
      <w:pPr>
        <w:numPr>
          <w:ilvl w:val="0"/>
          <w:numId w:val="17"/>
        </w:numPr>
        <w:rPr>
          <w:rFonts w:ascii="Arial" w:hAnsi="Arial" w:cs="Arial"/>
          <w:bCs/>
          <w:sz w:val="20"/>
          <w:lang w:val="en-GB"/>
        </w:rPr>
      </w:pPr>
      <w:r>
        <w:rPr>
          <w:rFonts w:ascii="Arial" w:hAnsi="Arial" w:cs="Arial"/>
          <w:bCs/>
          <w:sz w:val="20"/>
          <w:lang w:val="en-GB"/>
        </w:rPr>
        <w:t xml:space="preserve">IQA duties such as Business Coach observations and summative portfolio review </w:t>
      </w:r>
    </w:p>
    <w:p w14:paraId="6F57123B" w14:textId="6E50DC33" w:rsidR="002F2DEF" w:rsidRDefault="002F2DEF" w:rsidP="008B4F46">
      <w:pPr>
        <w:numPr>
          <w:ilvl w:val="0"/>
          <w:numId w:val="17"/>
        </w:numPr>
        <w:rPr>
          <w:rFonts w:ascii="Arial" w:hAnsi="Arial" w:cs="Arial"/>
          <w:bCs/>
          <w:sz w:val="20"/>
          <w:lang w:val="en-GB"/>
        </w:rPr>
      </w:pPr>
      <w:r w:rsidRPr="00870803">
        <w:rPr>
          <w:rFonts w:ascii="Arial" w:hAnsi="Arial" w:cs="Arial"/>
          <w:bCs/>
          <w:sz w:val="20"/>
          <w:lang w:val="en-GB"/>
        </w:rPr>
        <w:t xml:space="preserve">Learner safeguarding as required </w:t>
      </w:r>
      <w:r w:rsidR="008B4F46" w:rsidRPr="00870803">
        <w:rPr>
          <w:rFonts w:ascii="Arial" w:hAnsi="Arial" w:cs="Arial"/>
          <w:bCs/>
          <w:sz w:val="20"/>
          <w:lang w:val="en-GB"/>
        </w:rPr>
        <w:t>with Safeguarding Lead</w:t>
      </w:r>
      <w:r w:rsidR="00870803" w:rsidRPr="00870803">
        <w:rPr>
          <w:rFonts w:ascii="Arial" w:hAnsi="Arial" w:cs="Arial"/>
          <w:bCs/>
          <w:sz w:val="20"/>
          <w:lang w:val="en-GB"/>
        </w:rPr>
        <w:t xml:space="preserve"> </w:t>
      </w:r>
    </w:p>
    <w:p w14:paraId="2F1C9168" w14:textId="77777777" w:rsidR="00870803" w:rsidRPr="00870803" w:rsidRDefault="00870803" w:rsidP="00870803">
      <w:pPr>
        <w:ind w:left="720"/>
        <w:rPr>
          <w:rFonts w:ascii="Arial" w:hAnsi="Arial" w:cs="Arial"/>
          <w:bCs/>
          <w:sz w:val="20"/>
          <w:lang w:val="en-GB"/>
        </w:rPr>
      </w:pPr>
    </w:p>
    <w:p w14:paraId="46E6B8E7" w14:textId="387BFD3B" w:rsidR="009F7422" w:rsidRDefault="009F7422">
      <w:pPr>
        <w:rPr>
          <w:rFonts w:ascii="Arial" w:hAnsi="Arial" w:cs="Arial"/>
          <w:bCs/>
          <w:sz w:val="20"/>
          <w:lang w:val="en-GB"/>
        </w:rPr>
      </w:pPr>
    </w:p>
    <w:p w14:paraId="1C5053E1" w14:textId="77777777" w:rsidR="00B97D56" w:rsidRPr="00B6241C" w:rsidRDefault="00B97D56" w:rsidP="00B97D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10632"/>
        </w:tabs>
        <w:ind w:left="-567" w:right="-307"/>
        <w:rPr>
          <w:rFonts w:ascii="Arial" w:hAnsi="Arial" w:cs="Arial"/>
          <w:b/>
          <w:sz w:val="20"/>
        </w:rPr>
      </w:pPr>
      <w:r w:rsidRPr="00B97D56">
        <w:rPr>
          <w:rFonts w:ascii="Arial" w:hAnsi="Arial" w:cs="Arial"/>
          <w:b/>
          <w:sz w:val="20"/>
        </w:rPr>
        <w:t xml:space="preserve">       </w:t>
      </w:r>
      <w:r w:rsidR="0086435B">
        <w:rPr>
          <w:rFonts w:ascii="Arial" w:hAnsi="Arial" w:cs="Arial"/>
          <w:b/>
          <w:sz w:val="20"/>
        </w:rPr>
        <w:t xml:space="preserve"> </w:t>
      </w:r>
      <w:r w:rsidRPr="00B6241C">
        <w:rPr>
          <w:rFonts w:ascii="Arial" w:hAnsi="Arial" w:cs="Arial"/>
          <w:b/>
          <w:sz w:val="20"/>
          <w:u w:val="single"/>
        </w:rPr>
        <w:t>HAWK TRAINING</w:t>
      </w:r>
      <w:r>
        <w:rPr>
          <w:rFonts w:ascii="Arial" w:hAnsi="Arial" w:cs="Arial"/>
          <w:b/>
          <w:sz w:val="20"/>
        </w:rPr>
        <w:t xml:space="preserve">                             Jan 2015 – to </w:t>
      </w:r>
      <w:r w:rsidR="009F7422">
        <w:rPr>
          <w:rFonts w:ascii="Arial" w:hAnsi="Arial" w:cs="Arial"/>
          <w:b/>
          <w:sz w:val="20"/>
        </w:rPr>
        <w:t>Jan 2018</w:t>
      </w:r>
      <w:r>
        <w:rPr>
          <w:rFonts w:ascii="Arial" w:hAnsi="Arial" w:cs="Arial"/>
          <w:b/>
          <w:sz w:val="20"/>
        </w:rPr>
        <w:t xml:space="preserve">                Operations Team Manager</w:t>
      </w:r>
    </w:p>
    <w:p w14:paraId="50AEB009" w14:textId="77777777" w:rsidR="0025280E" w:rsidRDefault="00B97D56" w:rsidP="00B97D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10632"/>
        </w:tabs>
        <w:ind w:left="-567" w:right="-307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Twickenham/Field/Home          </w:t>
      </w:r>
    </w:p>
    <w:p w14:paraId="58A4262E" w14:textId="77777777" w:rsidR="00B97D56" w:rsidRDefault="00B97D56" w:rsidP="002528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10632"/>
        </w:tabs>
        <w:ind w:right="-307"/>
        <w:rPr>
          <w:rFonts w:ascii="Arial" w:hAnsi="Arial" w:cs="Arial"/>
          <w:b/>
          <w:sz w:val="20"/>
        </w:rPr>
      </w:pPr>
    </w:p>
    <w:p w14:paraId="2C59958B" w14:textId="77777777" w:rsidR="0025280E" w:rsidRDefault="0025280E" w:rsidP="0025280E">
      <w:pPr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10632"/>
        </w:tabs>
        <w:ind w:right="-307"/>
        <w:rPr>
          <w:rFonts w:ascii="Arial" w:hAnsi="Arial" w:cs="Arial"/>
          <w:sz w:val="20"/>
        </w:rPr>
      </w:pPr>
      <w:r w:rsidRPr="0025280E">
        <w:rPr>
          <w:rFonts w:ascii="Arial" w:hAnsi="Arial" w:cs="Arial"/>
          <w:sz w:val="20"/>
        </w:rPr>
        <w:t>Managing</w:t>
      </w:r>
      <w:r w:rsidR="009712F7">
        <w:rPr>
          <w:rFonts w:ascii="Arial" w:hAnsi="Arial" w:cs="Arial"/>
          <w:sz w:val="20"/>
        </w:rPr>
        <w:t>, motivating</w:t>
      </w:r>
      <w:r w:rsidRPr="0025280E">
        <w:rPr>
          <w:rFonts w:ascii="Arial" w:hAnsi="Arial" w:cs="Arial"/>
          <w:sz w:val="20"/>
        </w:rPr>
        <w:t xml:space="preserve"> and </w:t>
      </w:r>
      <w:r>
        <w:rPr>
          <w:rFonts w:ascii="Arial" w:hAnsi="Arial" w:cs="Arial"/>
          <w:sz w:val="20"/>
        </w:rPr>
        <w:t xml:space="preserve">developing a Team of </w:t>
      </w:r>
      <w:r w:rsidR="007667FF">
        <w:rPr>
          <w:rFonts w:ascii="Arial" w:hAnsi="Arial" w:cs="Arial"/>
          <w:sz w:val="20"/>
        </w:rPr>
        <w:t>11 qualified and unqualified Tutors delivering a range of Apprenticeship frameworks</w:t>
      </w:r>
    </w:p>
    <w:p w14:paraId="03CABF61" w14:textId="77777777" w:rsidR="0024746C" w:rsidRDefault="0024746C" w:rsidP="0025280E">
      <w:pPr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10632"/>
        </w:tabs>
        <w:ind w:right="-30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Supporting the organisation to maintain its status as an </w:t>
      </w:r>
      <w:proofErr w:type="spellStart"/>
      <w:r>
        <w:rPr>
          <w:rFonts w:ascii="Arial" w:hAnsi="Arial" w:cs="Arial"/>
          <w:sz w:val="20"/>
        </w:rPr>
        <w:t>Ofsted</w:t>
      </w:r>
      <w:proofErr w:type="spellEnd"/>
      <w:r>
        <w:rPr>
          <w:rFonts w:ascii="Arial" w:hAnsi="Arial" w:cs="Arial"/>
          <w:sz w:val="20"/>
        </w:rPr>
        <w:t xml:space="preserve"> Outstanding provider. </w:t>
      </w:r>
    </w:p>
    <w:p w14:paraId="141CA377" w14:textId="2E34C471" w:rsidR="007667FF" w:rsidRDefault="007667FF" w:rsidP="0025280E">
      <w:pPr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10632"/>
        </w:tabs>
        <w:ind w:right="-30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Monitoring and forward tracking Tutor individual targets to ensure successful timely completion each Month </w:t>
      </w:r>
    </w:p>
    <w:p w14:paraId="3960DDB8" w14:textId="614F38A3" w:rsidR="00466511" w:rsidRDefault="00466511" w:rsidP="0025280E">
      <w:pPr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10632"/>
        </w:tabs>
        <w:ind w:right="-30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Support Tutors with learner support and action plans for timely achievement when necessary</w:t>
      </w:r>
    </w:p>
    <w:p w14:paraId="29B7BAB0" w14:textId="77777777" w:rsidR="007667FF" w:rsidRDefault="007667FF" w:rsidP="0025280E">
      <w:pPr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10632"/>
        </w:tabs>
        <w:ind w:right="-30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Controlling the Teams financial budget on a Monthly, Quarterly and </w:t>
      </w:r>
      <w:r w:rsidR="009712F7">
        <w:rPr>
          <w:rFonts w:ascii="Arial" w:hAnsi="Arial" w:cs="Arial"/>
          <w:sz w:val="20"/>
        </w:rPr>
        <w:t>Yearly basis</w:t>
      </w:r>
    </w:p>
    <w:p w14:paraId="0881BD18" w14:textId="77777777" w:rsidR="008B336E" w:rsidRDefault="008B336E" w:rsidP="0025280E">
      <w:pPr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10632"/>
        </w:tabs>
        <w:ind w:right="-30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Ensure success rates are in line with national standard</w:t>
      </w:r>
    </w:p>
    <w:p w14:paraId="743FFC4F" w14:textId="77777777" w:rsidR="008B336E" w:rsidRDefault="008B336E" w:rsidP="0025280E">
      <w:pPr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10632"/>
        </w:tabs>
        <w:ind w:right="-30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Review Tutor caseloads and weekly administration via online platform</w:t>
      </w:r>
    </w:p>
    <w:p w14:paraId="55BF648D" w14:textId="77777777" w:rsidR="009712F7" w:rsidRDefault="009712F7" w:rsidP="0025280E">
      <w:pPr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10632"/>
        </w:tabs>
        <w:ind w:right="-30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Monitoring service level delivery via Learner and Employer survey monitoring</w:t>
      </w:r>
    </w:p>
    <w:p w14:paraId="2A8146D2" w14:textId="77777777" w:rsidR="009712F7" w:rsidRDefault="009712F7" w:rsidP="0025280E">
      <w:pPr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10632"/>
        </w:tabs>
        <w:ind w:right="-30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Conducting quarterly and adhoc meetings with Employers and Apprenticeship Leads within various NHS Trusts and Businesses</w:t>
      </w:r>
    </w:p>
    <w:p w14:paraId="3C86B8B6" w14:textId="77777777" w:rsidR="009712F7" w:rsidRDefault="009712F7" w:rsidP="0025280E">
      <w:pPr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10632"/>
        </w:tabs>
        <w:ind w:right="-30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Carrying out regular Team meetings</w:t>
      </w:r>
      <w:r w:rsidR="000C63F6">
        <w:rPr>
          <w:rFonts w:ascii="Arial" w:hAnsi="Arial" w:cs="Arial"/>
          <w:sz w:val="20"/>
        </w:rPr>
        <w:t>, Monthly o</w:t>
      </w:r>
      <w:r w:rsidR="008B336E">
        <w:rPr>
          <w:rFonts w:ascii="Arial" w:hAnsi="Arial" w:cs="Arial"/>
          <w:sz w:val="20"/>
        </w:rPr>
        <w:t xml:space="preserve">ne to one </w:t>
      </w:r>
      <w:r w:rsidR="000C63F6">
        <w:rPr>
          <w:rFonts w:ascii="Arial" w:hAnsi="Arial" w:cs="Arial"/>
          <w:sz w:val="20"/>
        </w:rPr>
        <w:t xml:space="preserve">performance </w:t>
      </w:r>
      <w:r w:rsidR="008B336E">
        <w:rPr>
          <w:rFonts w:ascii="Arial" w:hAnsi="Arial" w:cs="Arial"/>
          <w:sz w:val="20"/>
        </w:rPr>
        <w:t xml:space="preserve">reviews and </w:t>
      </w:r>
      <w:r w:rsidR="000C63F6">
        <w:rPr>
          <w:rFonts w:ascii="Arial" w:hAnsi="Arial" w:cs="Arial"/>
          <w:sz w:val="20"/>
        </w:rPr>
        <w:t xml:space="preserve">annual </w:t>
      </w:r>
      <w:r w:rsidR="008B336E">
        <w:rPr>
          <w:rFonts w:ascii="Arial" w:hAnsi="Arial" w:cs="Arial"/>
          <w:sz w:val="20"/>
        </w:rPr>
        <w:t>appraisals</w:t>
      </w:r>
    </w:p>
    <w:p w14:paraId="1768F077" w14:textId="77777777" w:rsidR="00EA3C95" w:rsidRDefault="00EA3C95" w:rsidP="0025280E">
      <w:pPr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10632"/>
        </w:tabs>
        <w:ind w:right="-30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Provide swift review,</w:t>
      </w:r>
      <w:r w:rsidRPr="00EA3C9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investigation and resolution of complaints </w:t>
      </w:r>
    </w:p>
    <w:p w14:paraId="2FDDD09C" w14:textId="77777777" w:rsidR="009712F7" w:rsidRDefault="009712F7" w:rsidP="0025280E">
      <w:pPr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10632"/>
        </w:tabs>
        <w:ind w:right="-30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Performance Management of Tutors in line with Organisational Processes and procedures</w:t>
      </w:r>
    </w:p>
    <w:p w14:paraId="6B98C02B" w14:textId="77777777" w:rsidR="009712F7" w:rsidRDefault="009712F7" w:rsidP="0025280E">
      <w:pPr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10632"/>
        </w:tabs>
        <w:ind w:right="-30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Monitor and manage KPI’s as agreed with the Team to produce a high performing team of Tutors</w:t>
      </w:r>
    </w:p>
    <w:p w14:paraId="53162FD1" w14:textId="7874A6ED" w:rsidR="000C63F6" w:rsidRPr="00466511" w:rsidRDefault="000C63F6" w:rsidP="00466511">
      <w:pPr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10632"/>
        </w:tabs>
        <w:ind w:right="-30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Distribute the allocation of new learners across the team geographically</w:t>
      </w:r>
    </w:p>
    <w:p w14:paraId="15354C2E" w14:textId="77777777" w:rsidR="009712F7" w:rsidRDefault="007E7688" w:rsidP="0025280E">
      <w:pPr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10632"/>
        </w:tabs>
        <w:ind w:right="-30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Observe Tutors delivering Teaching on an individual basis in line the with Ofsted CIF</w:t>
      </w:r>
    </w:p>
    <w:p w14:paraId="38B83FBA" w14:textId="77777777" w:rsidR="009712F7" w:rsidRDefault="009712F7" w:rsidP="0025280E">
      <w:pPr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10632"/>
        </w:tabs>
        <w:ind w:right="-30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Conduct IQA duties such as Formative and Summative assessment reviews and observations</w:t>
      </w:r>
    </w:p>
    <w:p w14:paraId="0F719332" w14:textId="77777777" w:rsidR="008B336E" w:rsidRDefault="008B336E" w:rsidP="0025280E">
      <w:pPr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10632"/>
        </w:tabs>
        <w:ind w:right="-30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Monitor up to date Team risk ratings to aid realistic forecasting</w:t>
      </w:r>
    </w:p>
    <w:p w14:paraId="1328A9BA" w14:textId="77777777" w:rsidR="009712F7" w:rsidRDefault="007E7688" w:rsidP="0025280E">
      <w:pPr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10632"/>
        </w:tabs>
        <w:ind w:right="-30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Ensure Tutor’s CPD and PDP’s are supported, up to date and maintained</w:t>
      </w:r>
    </w:p>
    <w:p w14:paraId="1A03FFC4" w14:textId="77777777" w:rsidR="007E7688" w:rsidRDefault="008B336E" w:rsidP="0025280E">
      <w:pPr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10632"/>
        </w:tabs>
        <w:ind w:right="-30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Cascade relevant sector information to the Team from Senior Meetings</w:t>
      </w:r>
    </w:p>
    <w:p w14:paraId="2677C8B6" w14:textId="77777777" w:rsidR="008B336E" w:rsidRDefault="008B336E" w:rsidP="0025280E">
      <w:pPr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10632"/>
        </w:tabs>
        <w:ind w:right="-30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Work with other Operations Managers to develop and maintain the internal retention strategy</w:t>
      </w:r>
    </w:p>
    <w:p w14:paraId="5C5BC508" w14:textId="77777777" w:rsidR="008B336E" w:rsidRDefault="008B336E" w:rsidP="0025280E">
      <w:pPr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10632"/>
        </w:tabs>
        <w:ind w:right="-30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Maintain accurate data in line with audit requirements and purposes</w:t>
      </w:r>
    </w:p>
    <w:p w14:paraId="47A2B8B8" w14:textId="77777777" w:rsidR="008B336E" w:rsidRDefault="008B336E" w:rsidP="0025280E">
      <w:pPr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10632"/>
        </w:tabs>
        <w:ind w:right="-30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Demonstrate an in-depth knowledge of policies and procedures set by Ofsted, Skills Funding Agency, Awarding Bodies and Department of Education</w:t>
      </w:r>
    </w:p>
    <w:p w14:paraId="48954B80" w14:textId="77777777" w:rsidR="008B336E" w:rsidRDefault="008B336E" w:rsidP="0025280E">
      <w:pPr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10632"/>
        </w:tabs>
        <w:ind w:right="-30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Recruitment and selection of New Tutors</w:t>
      </w:r>
    </w:p>
    <w:p w14:paraId="227E537B" w14:textId="77777777" w:rsidR="008B336E" w:rsidRPr="0025280E" w:rsidRDefault="008B336E" w:rsidP="008B33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10632"/>
        </w:tabs>
        <w:ind w:left="360" w:right="-307"/>
        <w:rPr>
          <w:rFonts w:ascii="Arial" w:hAnsi="Arial" w:cs="Arial"/>
          <w:sz w:val="20"/>
        </w:rPr>
      </w:pPr>
    </w:p>
    <w:p w14:paraId="63555153" w14:textId="77777777" w:rsidR="00B6241C" w:rsidRPr="001B6A82" w:rsidRDefault="00B97D56" w:rsidP="001B6A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10632"/>
        </w:tabs>
        <w:ind w:left="-567" w:right="-307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</w:t>
      </w:r>
    </w:p>
    <w:p w14:paraId="5B1DCD78" w14:textId="77777777" w:rsidR="00B6241C" w:rsidRPr="00B6241C" w:rsidRDefault="00B6241C" w:rsidP="00B624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10632"/>
        </w:tabs>
        <w:ind w:left="-567" w:right="-307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</w:t>
      </w:r>
      <w:r w:rsidRPr="00B6241C">
        <w:rPr>
          <w:rFonts w:ascii="Arial" w:hAnsi="Arial" w:cs="Arial"/>
          <w:b/>
          <w:sz w:val="20"/>
        </w:rPr>
        <w:t xml:space="preserve"> </w:t>
      </w:r>
      <w:r w:rsidRPr="00B6241C">
        <w:rPr>
          <w:rFonts w:ascii="Arial" w:hAnsi="Arial" w:cs="Arial"/>
          <w:b/>
          <w:sz w:val="20"/>
          <w:u w:val="single"/>
        </w:rPr>
        <w:t>HAWK TRAINING</w:t>
      </w:r>
      <w:r>
        <w:rPr>
          <w:rFonts w:ascii="Arial" w:hAnsi="Arial" w:cs="Arial"/>
          <w:b/>
          <w:sz w:val="20"/>
        </w:rPr>
        <w:t xml:space="preserve">                 </w:t>
      </w:r>
      <w:r w:rsidR="00B97D56">
        <w:rPr>
          <w:rFonts w:ascii="Arial" w:hAnsi="Arial" w:cs="Arial"/>
          <w:b/>
          <w:sz w:val="20"/>
        </w:rPr>
        <w:t xml:space="preserve">          </w:t>
      </w:r>
      <w:r>
        <w:rPr>
          <w:rFonts w:ascii="Arial" w:hAnsi="Arial" w:cs="Arial"/>
          <w:b/>
          <w:sz w:val="20"/>
        </w:rPr>
        <w:t xml:space="preserve"> May 2013 – Jan 2015 </w:t>
      </w:r>
    </w:p>
    <w:p w14:paraId="21605926" w14:textId="77777777" w:rsidR="00B6241C" w:rsidRDefault="00B6241C" w:rsidP="00B624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10632"/>
        </w:tabs>
        <w:ind w:left="-567" w:right="-307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Twickenham/Field/Home                                </w:t>
      </w:r>
    </w:p>
    <w:p w14:paraId="0848D782" w14:textId="77777777" w:rsidR="000564D9" w:rsidRDefault="0086435B" w:rsidP="00B624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10632"/>
        </w:tabs>
        <w:ind w:left="-567" w:right="-307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</w:t>
      </w:r>
      <w:r w:rsidR="00B6241C">
        <w:rPr>
          <w:rFonts w:ascii="Arial" w:hAnsi="Arial" w:cs="Arial"/>
          <w:b/>
          <w:sz w:val="20"/>
        </w:rPr>
        <w:t xml:space="preserve">Apprenticeship </w:t>
      </w:r>
      <w:r w:rsidR="00F95973">
        <w:rPr>
          <w:rFonts w:ascii="Arial" w:hAnsi="Arial" w:cs="Arial"/>
          <w:b/>
          <w:sz w:val="20"/>
        </w:rPr>
        <w:t xml:space="preserve">Tutor/Mentor </w:t>
      </w:r>
      <w:r w:rsidR="00B6241C" w:rsidRPr="00B6241C">
        <w:rPr>
          <w:rFonts w:ascii="Arial" w:hAnsi="Arial" w:cs="Arial"/>
          <w:b/>
          <w:sz w:val="20"/>
        </w:rPr>
        <w:t>and Internal Quality Advisor</w:t>
      </w:r>
      <w:r w:rsidR="00B6241C">
        <w:rPr>
          <w:rFonts w:ascii="Arial" w:hAnsi="Arial" w:cs="Arial"/>
          <w:b/>
          <w:sz w:val="20"/>
        </w:rPr>
        <w:t xml:space="preserve">      </w:t>
      </w:r>
    </w:p>
    <w:p w14:paraId="6D803B63" w14:textId="77777777" w:rsidR="000564D9" w:rsidRDefault="000564D9" w:rsidP="00B624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10632"/>
        </w:tabs>
        <w:ind w:left="-567" w:right="-307"/>
        <w:rPr>
          <w:rFonts w:ascii="Arial" w:hAnsi="Arial" w:cs="Arial"/>
          <w:b/>
          <w:sz w:val="20"/>
        </w:rPr>
      </w:pPr>
    </w:p>
    <w:p w14:paraId="6B7348C3" w14:textId="77777777" w:rsidR="00B6241C" w:rsidRDefault="000564D9" w:rsidP="000564D9">
      <w:pPr>
        <w:numPr>
          <w:ilvl w:val="0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10632"/>
        </w:tabs>
        <w:ind w:right="-30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Assessing and </w:t>
      </w:r>
      <w:r w:rsidRPr="000564D9">
        <w:rPr>
          <w:rFonts w:ascii="Arial" w:hAnsi="Arial" w:cs="Arial"/>
          <w:sz w:val="20"/>
        </w:rPr>
        <w:t>Tea</w:t>
      </w:r>
      <w:r>
        <w:rPr>
          <w:rFonts w:ascii="Arial" w:hAnsi="Arial" w:cs="Arial"/>
          <w:sz w:val="20"/>
        </w:rPr>
        <w:t xml:space="preserve">ching knowledge through a variety of qualification frameworks </w:t>
      </w:r>
    </w:p>
    <w:p w14:paraId="40BB4E29" w14:textId="0CC0AEA8" w:rsidR="000564D9" w:rsidRDefault="00CE0CD0" w:rsidP="000564D9">
      <w:pPr>
        <w:numPr>
          <w:ilvl w:val="0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10632"/>
        </w:tabs>
        <w:ind w:right="-30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Occupationally c</w:t>
      </w:r>
      <w:r w:rsidR="000564D9">
        <w:rPr>
          <w:rFonts w:ascii="Arial" w:hAnsi="Arial" w:cs="Arial"/>
          <w:sz w:val="20"/>
        </w:rPr>
        <w:t>ompetent to deliver Business Administration, Management, Team Leading, Customer service and Warehousing.</w:t>
      </w:r>
    </w:p>
    <w:p w14:paraId="6CB25555" w14:textId="77777777" w:rsidR="000564D9" w:rsidRDefault="000564D9" w:rsidP="000564D9">
      <w:pPr>
        <w:numPr>
          <w:ilvl w:val="0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10632"/>
        </w:tabs>
        <w:ind w:right="-30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Managing a </w:t>
      </w:r>
      <w:r w:rsidRPr="00B6241C">
        <w:rPr>
          <w:rFonts w:ascii="Arial" w:hAnsi="Arial" w:cs="Arial"/>
          <w:sz w:val="20"/>
        </w:rPr>
        <w:t xml:space="preserve">caseload of apprenticeship learners within various </w:t>
      </w:r>
      <w:r>
        <w:rPr>
          <w:rFonts w:ascii="Arial" w:hAnsi="Arial" w:cs="Arial"/>
          <w:sz w:val="20"/>
        </w:rPr>
        <w:t xml:space="preserve">NHS Trusts, Business </w:t>
      </w:r>
      <w:r w:rsidRPr="00B6241C">
        <w:rPr>
          <w:rFonts w:ascii="Arial" w:hAnsi="Arial" w:cs="Arial"/>
          <w:sz w:val="20"/>
        </w:rPr>
        <w:t>organisations</w:t>
      </w:r>
      <w:r>
        <w:rPr>
          <w:rFonts w:ascii="Arial" w:hAnsi="Arial" w:cs="Arial"/>
          <w:sz w:val="20"/>
        </w:rPr>
        <w:t xml:space="preserve"> and Nurseries</w:t>
      </w:r>
    </w:p>
    <w:p w14:paraId="108080F0" w14:textId="19483981" w:rsidR="000564D9" w:rsidRDefault="000564D9" w:rsidP="000564D9">
      <w:pPr>
        <w:numPr>
          <w:ilvl w:val="0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10632"/>
        </w:tabs>
        <w:ind w:right="-30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Teaching and preparing </w:t>
      </w:r>
      <w:r w:rsidRPr="000564D9">
        <w:rPr>
          <w:rFonts w:ascii="Arial" w:hAnsi="Arial" w:cs="Arial"/>
          <w:sz w:val="20"/>
        </w:rPr>
        <w:t>learners for Functional Skills tests up to level 2</w:t>
      </w:r>
    </w:p>
    <w:p w14:paraId="2CDF2FC3" w14:textId="77777777" w:rsidR="000564D9" w:rsidRDefault="000564D9" w:rsidP="000564D9">
      <w:pPr>
        <w:numPr>
          <w:ilvl w:val="0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10632"/>
        </w:tabs>
        <w:ind w:right="-30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Mentoring Newly Recruited Tutors through their Induction process</w:t>
      </w:r>
    </w:p>
    <w:p w14:paraId="093804A4" w14:textId="77777777" w:rsidR="000564D9" w:rsidRDefault="003B55C0" w:rsidP="000564D9">
      <w:pPr>
        <w:numPr>
          <w:ilvl w:val="0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10632"/>
        </w:tabs>
        <w:ind w:right="-30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Deliver</w:t>
      </w:r>
      <w:r w:rsidR="000564D9">
        <w:rPr>
          <w:rFonts w:ascii="Arial" w:hAnsi="Arial" w:cs="Arial"/>
          <w:sz w:val="20"/>
        </w:rPr>
        <w:t xml:space="preserve"> IQA standardisations</w:t>
      </w:r>
      <w:r>
        <w:rPr>
          <w:rFonts w:ascii="Arial" w:hAnsi="Arial" w:cs="Arial"/>
          <w:sz w:val="20"/>
        </w:rPr>
        <w:t>, training</w:t>
      </w:r>
      <w:r w:rsidR="000564D9">
        <w:rPr>
          <w:rFonts w:ascii="Arial" w:hAnsi="Arial" w:cs="Arial"/>
          <w:sz w:val="20"/>
        </w:rPr>
        <w:t xml:space="preserve"> and observations for Tutors in my allocated Team</w:t>
      </w:r>
    </w:p>
    <w:p w14:paraId="4516AEEA" w14:textId="77777777" w:rsidR="00F95973" w:rsidRPr="00F95973" w:rsidRDefault="00F95973" w:rsidP="00F95973">
      <w:pPr>
        <w:numPr>
          <w:ilvl w:val="0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10632"/>
        </w:tabs>
        <w:ind w:right="-30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Agree KPI’s with individual Tutors </w:t>
      </w:r>
      <w:r w:rsidR="003B55C0">
        <w:rPr>
          <w:rFonts w:ascii="Arial" w:hAnsi="Arial" w:cs="Arial"/>
          <w:sz w:val="20"/>
        </w:rPr>
        <w:t>to</w:t>
      </w:r>
      <w:r>
        <w:rPr>
          <w:rFonts w:ascii="Arial" w:hAnsi="Arial" w:cs="Arial"/>
          <w:sz w:val="20"/>
        </w:rPr>
        <w:t xml:space="preserve"> meet performance requirements</w:t>
      </w:r>
    </w:p>
    <w:p w14:paraId="12412EB6" w14:textId="77777777" w:rsidR="000564D9" w:rsidRDefault="000564D9" w:rsidP="000564D9">
      <w:pPr>
        <w:numPr>
          <w:ilvl w:val="0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10632"/>
        </w:tabs>
        <w:ind w:right="-30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Conducting formative and summative quality assessments to ensure internal quality is mainta</w:t>
      </w:r>
      <w:r w:rsidR="00B97D56">
        <w:rPr>
          <w:rFonts w:ascii="Arial" w:hAnsi="Arial" w:cs="Arial"/>
          <w:sz w:val="20"/>
        </w:rPr>
        <w:t>ined across the organisation</w:t>
      </w:r>
    </w:p>
    <w:p w14:paraId="69A9BE94" w14:textId="77777777" w:rsidR="00B97D56" w:rsidRDefault="00B97D56" w:rsidP="00B97D56">
      <w:pPr>
        <w:numPr>
          <w:ilvl w:val="0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10632"/>
        </w:tabs>
        <w:ind w:right="-307"/>
        <w:rPr>
          <w:rFonts w:ascii="Arial" w:hAnsi="Arial" w:cs="Arial"/>
          <w:sz w:val="20"/>
        </w:rPr>
      </w:pPr>
      <w:r w:rsidRPr="00B6241C">
        <w:rPr>
          <w:rFonts w:ascii="Arial" w:hAnsi="Arial" w:cs="Arial"/>
          <w:sz w:val="20"/>
        </w:rPr>
        <w:t>Designing and delivering learning sessions</w:t>
      </w:r>
      <w:r>
        <w:rPr>
          <w:rFonts w:ascii="Arial" w:hAnsi="Arial" w:cs="Arial"/>
          <w:sz w:val="20"/>
        </w:rPr>
        <w:t xml:space="preserve"> and workshops to support Tutors</w:t>
      </w:r>
    </w:p>
    <w:p w14:paraId="30011207" w14:textId="77777777" w:rsidR="00B97D56" w:rsidRDefault="00B97D56" w:rsidP="00B97D56">
      <w:pPr>
        <w:numPr>
          <w:ilvl w:val="0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10632"/>
        </w:tabs>
        <w:ind w:right="-30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Undertaking regular sector specific subjects and CPD activities to keep knowledge up to date and relevant</w:t>
      </w:r>
    </w:p>
    <w:p w14:paraId="341D5D5A" w14:textId="77777777" w:rsidR="009712F7" w:rsidRDefault="009712F7" w:rsidP="00B97D56">
      <w:pPr>
        <w:numPr>
          <w:ilvl w:val="0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10632"/>
        </w:tabs>
        <w:ind w:right="-30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Maintain accurate and up to date Internal Quality Assurance sampling plans</w:t>
      </w:r>
    </w:p>
    <w:p w14:paraId="6593121F" w14:textId="77777777" w:rsidR="00B6241C" w:rsidRPr="0025280E" w:rsidRDefault="003B55C0" w:rsidP="0025280E">
      <w:pPr>
        <w:numPr>
          <w:ilvl w:val="0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10632"/>
        </w:tabs>
        <w:ind w:right="-30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Support External Standards Verifier visits with Awarding Body</w:t>
      </w:r>
    </w:p>
    <w:p w14:paraId="562B1397" w14:textId="77777777" w:rsidR="00B6241C" w:rsidRPr="0024746C" w:rsidRDefault="00B6241C" w:rsidP="002474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10632"/>
        </w:tabs>
        <w:ind w:left="-567" w:right="-307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</w:p>
    <w:p w14:paraId="4D9B6A03" w14:textId="77777777" w:rsidR="00607A29" w:rsidRDefault="00607A29">
      <w:pPr>
        <w:rPr>
          <w:rFonts w:ascii="Arial" w:hAnsi="Arial" w:cs="Arial"/>
          <w:b/>
          <w:bCs/>
          <w:sz w:val="20"/>
          <w:u w:val="single"/>
          <w:lang w:val="en-GB"/>
        </w:rPr>
      </w:pPr>
      <w:r>
        <w:rPr>
          <w:rFonts w:ascii="Arial" w:hAnsi="Arial" w:cs="Arial"/>
          <w:b/>
          <w:bCs/>
          <w:sz w:val="20"/>
          <w:lang w:val="en-GB"/>
        </w:rPr>
        <w:t xml:space="preserve"> </w:t>
      </w:r>
    </w:p>
    <w:p w14:paraId="5E3ECCFB" w14:textId="77777777" w:rsidR="00607A29" w:rsidRDefault="00607A29">
      <w:pPr>
        <w:rPr>
          <w:rFonts w:ascii="Arial" w:hAnsi="Arial" w:cs="Arial"/>
          <w:b/>
          <w:bCs/>
          <w:sz w:val="20"/>
          <w:lang w:val="en-GB"/>
        </w:rPr>
      </w:pPr>
      <w:r>
        <w:rPr>
          <w:rFonts w:ascii="Arial" w:hAnsi="Arial" w:cs="Arial"/>
          <w:b/>
          <w:bCs/>
          <w:sz w:val="20"/>
          <w:u w:val="single"/>
          <w:lang w:val="en-GB"/>
        </w:rPr>
        <w:t xml:space="preserve">ICELAND </w:t>
      </w:r>
      <w:r>
        <w:rPr>
          <w:rFonts w:ascii="Arial" w:hAnsi="Arial" w:cs="Arial"/>
          <w:b/>
          <w:bCs/>
          <w:sz w:val="20"/>
          <w:lang w:val="en-GB"/>
        </w:rPr>
        <w:t xml:space="preserve">      North London          </w:t>
      </w:r>
      <w:r w:rsidR="00741535">
        <w:rPr>
          <w:rFonts w:ascii="Arial" w:hAnsi="Arial" w:cs="Arial"/>
          <w:b/>
          <w:bCs/>
          <w:sz w:val="20"/>
          <w:lang w:val="en-GB"/>
        </w:rPr>
        <w:t xml:space="preserve">Oct 2010 – </w:t>
      </w:r>
      <w:r w:rsidR="00B6241C">
        <w:rPr>
          <w:rFonts w:ascii="Arial" w:hAnsi="Arial" w:cs="Arial"/>
          <w:b/>
          <w:bCs/>
          <w:sz w:val="20"/>
          <w:lang w:val="en-GB"/>
        </w:rPr>
        <w:t>May 2013</w:t>
      </w:r>
      <w:r>
        <w:rPr>
          <w:rFonts w:ascii="Arial" w:hAnsi="Arial" w:cs="Arial"/>
          <w:b/>
          <w:bCs/>
          <w:sz w:val="20"/>
          <w:lang w:val="en-GB"/>
        </w:rPr>
        <w:t xml:space="preserve">                  Store Manager</w:t>
      </w:r>
    </w:p>
    <w:p w14:paraId="2A4A957F" w14:textId="77777777" w:rsidR="00607A29" w:rsidRDefault="00607A29">
      <w:pPr>
        <w:rPr>
          <w:rFonts w:ascii="Arial" w:hAnsi="Arial" w:cs="Arial"/>
          <w:b/>
          <w:bCs/>
          <w:sz w:val="20"/>
          <w:lang w:val="en-GB"/>
        </w:rPr>
      </w:pPr>
    </w:p>
    <w:p w14:paraId="0A55FA96" w14:textId="77777777" w:rsidR="00607A29" w:rsidRDefault="00607A29">
      <w:pPr>
        <w:numPr>
          <w:ilvl w:val="0"/>
          <w:numId w:val="4"/>
        </w:numP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Leading and coaching a team of 16 staff, through the Top team</w:t>
      </w:r>
    </w:p>
    <w:p w14:paraId="1F7B10FB" w14:textId="77777777" w:rsidR="00607A29" w:rsidRDefault="00607A29">
      <w:pPr>
        <w:numPr>
          <w:ilvl w:val="0"/>
          <w:numId w:val="4"/>
        </w:numP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Setting an example of excellent customer service</w:t>
      </w:r>
    </w:p>
    <w:p w14:paraId="4F472168" w14:textId="77777777" w:rsidR="00607A29" w:rsidRDefault="00607A29">
      <w:pPr>
        <w:numPr>
          <w:ilvl w:val="0"/>
          <w:numId w:val="4"/>
        </w:numP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Managing a Financial and H.R audit compliant store</w:t>
      </w:r>
    </w:p>
    <w:p w14:paraId="76D983C5" w14:textId="77777777" w:rsidR="00607A29" w:rsidRDefault="00607A29">
      <w:pPr>
        <w:numPr>
          <w:ilvl w:val="0"/>
          <w:numId w:val="4"/>
        </w:numP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Effective Staff scheduling within budget</w:t>
      </w:r>
    </w:p>
    <w:p w14:paraId="11A1197A" w14:textId="77777777" w:rsidR="00607A29" w:rsidRDefault="00607A29">
      <w:pPr>
        <w:numPr>
          <w:ilvl w:val="0"/>
          <w:numId w:val="4"/>
        </w:numP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Training &amp; developing my team</w:t>
      </w:r>
    </w:p>
    <w:p w14:paraId="6C5B0900" w14:textId="77777777" w:rsidR="00607A29" w:rsidRDefault="00607A29">
      <w:pPr>
        <w:numPr>
          <w:ilvl w:val="0"/>
          <w:numId w:val="4"/>
        </w:numP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Accountable for Food Legislation and temperature compliance </w:t>
      </w:r>
    </w:p>
    <w:p w14:paraId="7B75413A" w14:textId="77777777" w:rsidR="00607A29" w:rsidRDefault="00607A29">
      <w:pPr>
        <w:numPr>
          <w:ilvl w:val="0"/>
          <w:numId w:val="4"/>
        </w:numP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Effectively forward planning for promotions/events</w:t>
      </w:r>
    </w:p>
    <w:p w14:paraId="5C545491" w14:textId="77777777" w:rsidR="00607A29" w:rsidRDefault="00607A29">
      <w:pPr>
        <w:numPr>
          <w:ilvl w:val="0"/>
          <w:numId w:val="4"/>
        </w:numP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Meticulously following the process of all company administration </w:t>
      </w:r>
    </w:p>
    <w:p w14:paraId="2A3D1A51" w14:textId="77777777" w:rsidR="00607A29" w:rsidRDefault="00607A29">
      <w:pPr>
        <w:numPr>
          <w:ilvl w:val="0"/>
          <w:numId w:val="4"/>
        </w:numP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Ensuring the store is Health &amp; Safety compliant for customers and staff</w:t>
      </w:r>
    </w:p>
    <w:p w14:paraId="05274E86" w14:textId="77777777" w:rsidR="00607A29" w:rsidRDefault="00607A29">
      <w:pPr>
        <w:numPr>
          <w:ilvl w:val="0"/>
          <w:numId w:val="4"/>
        </w:numP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Recruitment of staff at all levels</w:t>
      </w:r>
    </w:p>
    <w:p w14:paraId="4FFC2DE4" w14:textId="77777777" w:rsidR="00607A29" w:rsidRDefault="00607A29">
      <w:pPr>
        <w:numPr>
          <w:ilvl w:val="0"/>
          <w:numId w:val="4"/>
        </w:numP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Planning and execution of staff reviews and appraisals</w:t>
      </w:r>
    </w:p>
    <w:p w14:paraId="18795B0C" w14:textId="77777777" w:rsidR="00607A29" w:rsidRDefault="00607A29">
      <w:pPr>
        <w:numPr>
          <w:ilvl w:val="0"/>
          <w:numId w:val="4"/>
        </w:numP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Performance management (Tough talks)</w:t>
      </w:r>
    </w:p>
    <w:p w14:paraId="02A69F53" w14:textId="77777777" w:rsidR="00607A29" w:rsidRDefault="00607A29">
      <w:pPr>
        <w:numPr>
          <w:ilvl w:val="0"/>
          <w:numId w:val="4"/>
        </w:numP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Driving targets through the team (Team given individual targets to motivate)</w:t>
      </w:r>
    </w:p>
    <w:p w14:paraId="4D3ADCF6" w14:textId="77777777" w:rsidR="00607A29" w:rsidRDefault="00607A29">
      <w:pPr>
        <w:numPr>
          <w:ilvl w:val="0"/>
          <w:numId w:val="4"/>
        </w:numP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Positively implementing new processes and procedures through the team</w:t>
      </w:r>
    </w:p>
    <w:p w14:paraId="663BB0D8" w14:textId="77777777" w:rsidR="00607A29" w:rsidRDefault="00607A29">
      <w:pPr>
        <w:numPr>
          <w:ilvl w:val="0"/>
          <w:numId w:val="4"/>
        </w:numP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Reviewing procedures at every opportunity to avoid complacency</w:t>
      </w:r>
    </w:p>
    <w:p w14:paraId="1AFC3965" w14:textId="77777777" w:rsidR="00607A29" w:rsidRDefault="00607A29">
      <w:pPr>
        <w:numPr>
          <w:ilvl w:val="0"/>
          <w:numId w:val="4"/>
        </w:numP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Communicating effectively at all levels via one to ones, meetings and illustration</w:t>
      </w:r>
    </w:p>
    <w:p w14:paraId="762CE0CF" w14:textId="77777777" w:rsidR="00607A29" w:rsidRDefault="00607A29">
      <w:pPr>
        <w:rPr>
          <w:rFonts w:ascii="Arial" w:hAnsi="Arial" w:cs="Arial"/>
          <w:sz w:val="20"/>
          <w:lang w:val="en-GB"/>
        </w:rPr>
      </w:pPr>
    </w:p>
    <w:p w14:paraId="6FD94FE2" w14:textId="77777777" w:rsidR="00607A29" w:rsidRDefault="00607A29"/>
    <w:p w14:paraId="7EDA7188" w14:textId="77777777" w:rsidR="00607A29" w:rsidRDefault="00607A29">
      <w:pPr>
        <w:rPr>
          <w:rFonts w:ascii="Arial" w:hAnsi="Arial" w:cs="Arial"/>
          <w:bCs/>
          <w:sz w:val="20"/>
          <w:lang w:val="en-GB"/>
        </w:rPr>
      </w:pPr>
      <w:r>
        <w:rPr>
          <w:rFonts w:ascii="Arial" w:hAnsi="Arial" w:cs="Arial"/>
          <w:b/>
          <w:sz w:val="20"/>
          <w:u w:val="single"/>
          <w:lang w:val="en-GB"/>
        </w:rPr>
        <w:t>RIVER ISLAND</w:t>
      </w:r>
      <w:r>
        <w:rPr>
          <w:rFonts w:ascii="Arial" w:hAnsi="Arial" w:cs="Arial"/>
          <w:b/>
          <w:sz w:val="20"/>
          <w:lang w:val="en-GB"/>
        </w:rPr>
        <w:t xml:space="preserve">     Walthamstow London      May 2007 – Oct 2010      </w:t>
      </w:r>
      <w:r>
        <w:rPr>
          <w:rFonts w:ascii="Arial" w:hAnsi="Arial" w:cs="Arial"/>
          <w:b/>
          <w:sz w:val="20"/>
          <w:lang w:val="en-GB"/>
        </w:rPr>
        <w:tab/>
        <w:t xml:space="preserve">   Store Manager  </w:t>
      </w:r>
    </w:p>
    <w:p w14:paraId="1D4265EB" w14:textId="77777777" w:rsidR="00607A29" w:rsidRDefault="00607A29">
      <w:pPr>
        <w:rPr>
          <w:rFonts w:ascii="Arial" w:hAnsi="Arial" w:cs="Arial"/>
          <w:bCs/>
          <w:sz w:val="20"/>
          <w:lang w:val="en-GB"/>
        </w:rPr>
      </w:pPr>
    </w:p>
    <w:p w14:paraId="174CB76C" w14:textId="77777777" w:rsidR="00607A29" w:rsidRDefault="00607A29">
      <w:pPr>
        <w:numPr>
          <w:ilvl w:val="0"/>
          <w:numId w:val="3"/>
        </w:numP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Leading and developing a team of 36 with 4 members of Management</w:t>
      </w:r>
    </w:p>
    <w:p w14:paraId="752575E9" w14:textId="77777777" w:rsidR="00607A29" w:rsidRDefault="00607A29">
      <w:pPr>
        <w:numPr>
          <w:ilvl w:val="0"/>
          <w:numId w:val="3"/>
        </w:numP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Delivering excellent service across a </w:t>
      </w:r>
      <w:r w:rsidR="00B6241C">
        <w:rPr>
          <w:rFonts w:ascii="Arial" w:hAnsi="Arial" w:cs="Arial"/>
          <w:sz w:val="20"/>
          <w:lang w:val="en-GB"/>
        </w:rPr>
        <w:t>two-floor</w:t>
      </w:r>
      <w:r>
        <w:rPr>
          <w:rFonts w:ascii="Arial" w:hAnsi="Arial" w:cs="Arial"/>
          <w:sz w:val="20"/>
          <w:lang w:val="en-GB"/>
        </w:rPr>
        <w:t xml:space="preserve"> site</w:t>
      </w:r>
    </w:p>
    <w:p w14:paraId="39295704" w14:textId="77777777" w:rsidR="00607A29" w:rsidRDefault="00607A29">
      <w:pPr>
        <w:numPr>
          <w:ilvl w:val="0"/>
          <w:numId w:val="3"/>
        </w:numP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Maintaining all business set objectives</w:t>
      </w:r>
    </w:p>
    <w:p w14:paraId="01FC1989" w14:textId="77777777" w:rsidR="00607A29" w:rsidRDefault="00607A29">
      <w:pPr>
        <w:numPr>
          <w:ilvl w:val="0"/>
          <w:numId w:val="3"/>
        </w:numP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Driving sales and service targets to increase year on year with the team</w:t>
      </w:r>
    </w:p>
    <w:p w14:paraId="3F6C5185" w14:textId="77777777" w:rsidR="00607A29" w:rsidRDefault="00607A29">
      <w:pPr>
        <w:numPr>
          <w:ilvl w:val="0"/>
          <w:numId w:val="3"/>
        </w:numP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Compliant in all Company administration</w:t>
      </w:r>
    </w:p>
    <w:p w14:paraId="3980305D" w14:textId="77777777" w:rsidR="00607A29" w:rsidRDefault="00607A29">
      <w:pPr>
        <w:numPr>
          <w:ilvl w:val="0"/>
          <w:numId w:val="3"/>
        </w:numP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Driving excellent visual merchandising standards </w:t>
      </w:r>
    </w:p>
    <w:p w14:paraId="05CC307D" w14:textId="77777777" w:rsidR="00607A29" w:rsidRDefault="00607A29">
      <w:pPr>
        <w:numPr>
          <w:ilvl w:val="0"/>
          <w:numId w:val="3"/>
        </w:numP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Staff scheduling </w:t>
      </w:r>
    </w:p>
    <w:p w14:paraId="056CD094" w14:textId="77777777" w:rsidR="00607A29" w:rsidRDefault="00607A29">
      <w:pPr>
        <w:numPr>
          <w:ilvl w:val="0"/>
          <w:numId w:val="3"/>
        </w:numP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Responsible for Health &amp; Safety of customers and staff</w:t>
      </w:r>
    </w:p>
    <w:p w14:paraId="3A8A74D7" w14:textId="77777777" w:rsidR="00607A29" w:rsidRDefault="00607A29">
      <w:pPr>
        <w:numPr>
          <w:ilvl w:val="0"/>
          <w:numId w:val="3"/>
        </w:numP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Cash management and accountability</w:t>
      </w:r>
    </w:p>
    <w:p w14:paraId="6CB122FC" w14:textId="77777777" w:rsidR="00607A29" w:rsidRDefault="00607A29">
      <w:pPr>
        <w:numPr>
          <w:ilvl w:val="0"/>
          <w:numId w:val="3"/>
        </w:numP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Delivery of the 'Brand' message and ethos</w:t>
      </w:r>
    </w:p>
    <w:p w14:paraId="6298174E" w14:textId="77777777" w:rsidR="00607A29" w:rsidRDefault="00607A29">
      <w:pPr>
        <w:numPr>
          <w:ilvl w:val="0"/>
          <w:numId w:val="3"/>
        </w:numP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Dealing direct</w:t>
      </w:r>
      <w:r w:rsidR="001B6A82">
        <w:rPr>
          <w:rFonts w:ascii="Arial" w:hAnsi="Arial" w:cs="Arial"/>
          <w:sz w:val="20"/>
          <w:lang w:val="en-GB"/>
        </w:rPr>
        <w:t>ly</w:t>
      </w:r>
      <w:r>
        <w:rPr>
          <w:rFonts w:ascii="Arial" w:hAnsi="Arial" w:cs="Arial"/>
          <w:sz w:val="20"/>
          <w:lang w:val="en-GB"/>
        </w:rPr>
        <w:t xml:space="preserve"> with departments at head office </w:t>
      </w:r>
    </w:p>
    <w:p w14:paraId="7FC2EB9D" w14:textId="77777777" w:rsidR="00607A29" w:rsidRDefault="00607A29">
      <w:pPr>
        <w:numPr>
          <w:ilvl w:val="0"/>
          <w:numId w:val="3"/>
        </w:numP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Responsible for recruitment and retention of team</w:t>
      </w:r>
    </w:p>
    <w:p w14:paraId="73D5F5E5" w14:textId="77777777" w:rsidR="00607A29" w:rsidRDefault="00607A29">
      <w:pPr>
        <w:numPr>
          <w:ilvl w:val="0"/>
          <w:numId w:val="3"/>
        </w:numP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Internal and external theft control and management</w:t>
      </w:r>
    </w:p>
    <w:p w14:paraId="724748CD" w14:textId="77777777" w:rsidR="00607A29" w:rsidRDefault="00607A29">
      <w:pPr>
        <w:numPr>
          <w:ilvl w:val="0"/>
          <w:numId w:val="3"/>
        </w:numP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Strict financial process and cash administration</w:t>
      </w:r>
    </w:p>
    <w:p w14:paraId="33C0CEFE" w14:textId="77777777" w:rsidR="00607A29" w:rsidRDefault="00607A29">
      <w:pPr>
        <w:numPr>
          <w:ilvl w:val="0"/>
          <w:numId w:val="3"/>
        </w:numP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P&amp;L control accountability</w:t>
      </w:r>
    </w:p>
    <w:p w14:paraId="06D1BD1F" w14:textId="77777777" w:rsidR="00607A29" w:rsidRDefault="00607A29">
      <w:pPr>
        <w:numPr>
          <w:ilvl w:val="0"/>
          <w:numId w:val="3"/>
        </w:numP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Performance reviews and appraisals</w:t>
      </w:r>
    </w:p>
    <w:p w14:paraId="3750EF62" w14:textId="77777777" w:rsidR="00607A29" w:rsidRDefault="00607A29">
      <w:pPr>
        <w:numPr>
          <w:ilvl w:val="0"/>
          <w:numId w:val="3"/>
        </w:numP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Running team meetings quarterly</w:t>
      </w:r>
    </w:p>
    <w:p w14:paraId="36FC4105" w14:textId="77777777" w:rsidR="00607A29" w:rsidRDefault="00607A29">
      <w:pPr>
        <w:rPr>
          <w:rFonts w:ascii="Arial" w:hAnsi="Arial" w:cs="Arial"/>
          <w:sz w:val="20"/>
          <w:lang w:val="en-GB"/>
        </w:rPr>
      </w:pPr>
    </w:p>
    <w:p w14:paraId="06571C0F" w14:textId="77777777" w:rsidR="00607A29" w:rsidRDefault="00607A29">
      <w:pP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Other responsibilities:  New Manager and Deputy training on the Area, supporting with performance management issues on the area, Managing investigations and disciplinary processes.</w:t>
      </w:r>
    </w:p>
    <w:p w14:paraId="56DC2A9D" w14:textId="77777777" w:rsidR="00607A29" w:rsidRDefault="00607A29">
      <w:pP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Collation of information required by Area Manager from the Area </w:t>
      </w:r>
      <w:r w:rsidR="00B6241C">
        <w:rPr>
          <w:rFonts w:ascii="Arial" w:hAnsi="Arial" w:cs="Arial"/>
          <w:sz w:val="20"/>
          <w:lang w:val="en-GB"/>
        </w:rPr>
        <w:t>and</w:t>
      </w:r>
      <w:r>
        <w:rPr>
          <w:rFonts w:ascii="Arial" w:hAnsi="Arial" w:cs="Arial"/>
          <w:sz w:val="20"/>
          <w:lang w:val="en-GB"/>
        </w:rPr>
        <w:t xml:space="preserve"> to support</w:t>
      </w:r>
    </w:p>
    <w:p w14:paraId="575BA798" w14:textId="77777777" w:rsidR="00607A29" w:rsidRDefault="00607A29">
      <w:pP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stores when new processes and procedures were rolled out by the Company.</w:t>
      </w:r>
    </w:p>
    <w:p w14:paraId="723954E6" w14:textId="77777777" w:rsidR="00607A29" w:rsidRDefault="00607A29">
      <w:pPr>
        <w:rPr>
          <w:rFonts w:ascii="Arial" w:hAnsi="Arial" w:cs="Arial"/>
          <w:sz w:val="20"/>
          <w:lang w:val="en-GB"/>
        </w:rPr>
      </w:pPr>
    </w:p>
    <w:p w14:paraId="3E59C256" w14:textId="77777777" w:rsidR="0086435B" w:rsidRDefault="0086435B" w:rsidP="0086435B">
      <w:pPr>
        <w:tabs>
          <w:tab w:val="left" w:pos="0"/>
        </w:tabs>
        <w:rPr>
          <w:rFonts w:ascii="Arial" w:hAnsi="Arial" w:cs="Arial"/>
          <w:sz w:val="20"/>
        </w:rPr>
      </w:pPr>
    </w:p>
    <w:p w14:paraId="14813A4E" w14:textId="77777777" w:rsidR="0086435B" w:rsidRDefault="0086435B" w:rsidP="001B6A82">
      <w:pPr>
        <w:jc w:val="center"/>
        <w:rPr>
          <w:rFonts w:ascii="Arial" w:hAnsi="Arial" w:cs="Arial"/>
          <w:bCs/>
          <w:sz w:val="20"/>
          <w:lang w:val="en-GB"/>
        </w:rPr>
      </w:pPr>
      <w:r w:rsidRPr="0086435B">
        <w:rPr>
          <w:rFonts w:ascii="Arial" w:hAnsi="Arial" w:cs="Arial"/>
          <w:b/>
          <w:bCs/>
          <w:sz w:val="20"/>
          <w:highlight w:val="lightGray"/>
          <w:u w:val="single"/>
          <w:lang w:val="en-GB"/>
        </w:rPr>
        <w:t>EDUCATION &amp; TRAINING:</w:t>
      </w:r>
    </w:p>
    <w:p w14:paraId="3CA68CBE" w14:textId="77777777" w:rsidR="00F22D64" w:rsidRDefault="00F22D64" w:rsidP="00F22D64"/>
    <w:p w14:paraId="5C7216A9" w14:textId="77777777" w:rsidR="00F22D64" w:rsidRDefault="00F22D64" w:rsidP="00F22D64">
      <w:pPr>
        <w:rPr>
          <w:rFonts w:ascii="Arial" w:hAnsi="Arial" w:cs="Arial"/>
          <w:sz w:val="20"/>
        </w:rPr>
      </w:pPr>
      <w:r w:rsidRPr="00F22D64">
        <w:rPr>
          <w:rFonts w:ascii="Arial" w:hAnsi="Arial" w:cs="Arial"/>
          <w:sz w:val="20"/>
        </w:rPr>
        <w:t>Level 5 Certificate in Management &amp; Leadership (Currently undertaking)</w:t>
      </w:r>
    </w:p>
    <w:p w14:paraId="1FDC2FBB" w14:textId="77777777" w:rsidR="00F22D64" w:rsidRDefault="00F22D64" w:rsidP="00F22D6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Level 3 Improving Operational Performance</w:t>
      </w:r>
      <w:r w:rsidR="0093518E">
        <w:rPr>
          <w:rFonts w:ascii="Arial" w:hAnsi="Arial" w:cs="Arial"/>
          <w:sz w:val="20"/>
        </w:rPr>
        <w:t xml:space="preserve"> – B</w:t>
      </w:r>
      <w:r w:rsidR="009F7422">
        <w:rPr>
          <w:rFonts w:ascii="Arial" w:hAnsi="Arial" w:cs="Arial"/>
          <w:sz w:val="20"/>
        </w:rPr>
        <w:t>usiness Improvement Techniques (BIT)</w:t>
      </w:r>
    </w:p>
    <w:p w14:paraId="5D1FE6B5" w14:textId="77777777" w:rsidR="0093518E" w:rsidRPr="00F22D64" w:rsidRDefault="0093518E" w:rsidP="00F22D6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Level 4 Certificate in Education and Training </w:t>
      </w:r>
    </w:p>
    <w:p w14:paraId="6BAB38D2" w14:textId="77777777" w:rsidR="00F22D64" w:rsidRDefault="00F22D64" w:rsidP="00F22D6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Level 4 The Internal Quality Assurance of Assessment Processes and Practice - IQA</w:t>
      </w:r>
    </w:p>
    <w:p w14:paraId="22AFB9F1" w14:textId="76F413E5" w:rsidR="00F22D64" w:rsidRDefault="00F22D64" w:rsidP="00F22D6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Level 4 Preparing to Teach in the Lifelong Learning Sector – PTLLS</w:t>
      </w:r>
    </w:p>
    <w:p w14:paraId="0CAC1CAC" w14:textId="41D4BC4A" w:rsidR="00CE0CD0" w:rsidRDefault="00CE0CD0" w:rsidP="00F22D64">
      <w:pPr>
        <w:rPr>
          <w:rFonts w:ascii="Arial" w:hAnsi="Arial" w:cs="Arial"/>
          <w:sz w:val="20"/>
        </w:rPr>
      </w:pPr>
      <w:r w:rsidRPr="00F22D64">
        <w:rPr>
          <w:rFonts w:ascii="Arial" w:hAnsi="Arial" w:cs="Arial"/>
          <w:sz w:val="20"/>
        </w:rPr>
        <w:t>Cylix – Fundamental British Values Certificate</w:t>
      </w:r>
      <w:r w:rsidRPr="00CE0CD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/ </w:t>
      </w:r>
      <w:r w:rsidRPr="00F22D64">
        <w:rPr>
          <w:rFonts w:ascii="Arial" w:hAnsi="Arial" w:cs="Arial"/>
          <w:sz w:val="20"/>
        </w:rPr>
        <w:t>Cylix</w:t>
      </w:r>
      <w:r>
        <w:rPr>
          <w:rFonts w:ascii="Arial" w:hAnsi="Arial" w:cs="Arial"/>
          <w:sz w:val="20"/>
        </w:rPr>
        <w:t xml:space="preserve"> – Equality and Diversity</w:t>
      </w:r>
    </w:p>
    <w:p w14:paraId="4A7D0A86" w14:textId="77777777" w:rsidR="00F22D64" w:rsidRDefault="00F22D64" w:rsidP="00F22D6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QCF Level 3 Disability and Inclusion </w:t>
      </w:r>
    </w:p>
    <w:p w14:paraId="3A098475" w14:textId="77777777" w:rsidR="00F22D64" w:rsidRDefault="00F22D64" w:rsidP="00F22D6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QCF Level 3 Understand Models of Disability</w:t>
      </w:r>
    </w:p>
    <w:p w14:paraId="1A2B44D0" w14:textId="77777777" w:rsidR="00F22D64" w:rsidRDefault="00F22D64" w:rsidP="00F22D6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Functional Skills English Level 2</w:t>
      </w:r>
    </w:p>
    <w:p w14:paraId="08FB9DE8" w14:textId="77777777" w:rsidR="00F22D64" w:rsidRDefault="00F22D64" w:rsidP="00F22D6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Functional Skills Maths Level 2</w:t>
      </w:r>
    </w:p>
    <w:p w14:paraId="37E5858E" w14:textId="77777777" w:rsidR="00F22D64" w:rsidRDefault="00F22D64" w:rsidP="00F22D6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Functional Skills ICT Level 2</w:t>
      </w:r>
    </w:p>
    <w:p w14:paraId="7B415BDE" w14:textId="77777777" w:rsidR="00F22D64" w:rsidRDefault="00F22D64" w:rsidP="00F22D6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Level 3 Certificate in Assessing Vocational Achievement - CAVA</w:t>
      </w:r>
    </w:p>
    <w:p w14:paraId="156E5833" w14:textId="77777777" w:rsidR="00F22D64" w:rsidRDefault="00F22D64" w:rsidP="00F22D64">
      <w:pPr>
        <w:rPr>
          <w:rFonts w:ascii="Arial" w:hAnsi="Arial" w:cs="Arial"/>
          <w:bCs/>
          <w:sz w:val="20"/>
          <w:lang w:val="en-GB"/>
        </w:rPr>
      </w:pPr>
      <w:r>
        <w:rPr>
          <w:rFonts w:ascii="Arial" w:hAnsi="Arial" w:cs="Arial"/>
          <w:bCs/>
          <w:sz w:val="20"/>
          <w:lang w:val="en-GB"/>
        </w:rPr>
        <w:t>NVQ Level 2 and 3 in Customer Service</w:t>
      </w:r>
    </w:p>
    <w:p w14:paraId="453A5C71" w14:textId="73A7ABF3" w:rsidR="00F22D64" w:rsidRDefault="00F22D64" w:rsidP="00F22D64">
      <w:pPr>
        <w:rPr>
          <w:rFonts w:ascii="Arial" w:hAnsi="Arial" w:cs="Arial"/>
          <w:bCs/>
          <w:sz w:val="20"/>
          <w:lang w:val="en-GB"/>
        </w:rPr>
      </w:pPr>
      <w:r>
        <w:rPr>
          <w:rFonts w:ascii="Arial" w:hAnsi="Arial" w:cs="Arial"/>
          <w:bCs/>
          <w:sz w:val="20"/>
          <w:lang w:val="en-GB"/>
        </w:rPr>
        <w:t xml:space="preserve">8 </w:t>
      </w:r>
      <w:r w:rsidR="0093518E">
        <w:rPr>
          <w:rFonts w:ascii="Arial" w:hAnsi="Arial" w:cs="Arial"/>
          <w:bCs/>
          <w:sz w:val="20"/>
          <w:lang w:val="en-GB"/>
        </w:rPr>
        <w:t>GCSE’s obtained</w:t>
      </w:r>
    </w:p>
    <w:p w14:paraId="027C7D0C" w14:textId="233D1006" w:rsidR="00C20A61" w:rsidRDefault="00C20A61" w:rsidP="00C20A61">
      <w:pPr>
        <w:jc w:val="center"/>
        <w:rPr>
          <w:rFonts w:ascii="Arial" w:hAnsi="Arial" w:cs="Arial"/>
          <w:b/>
          <w:sz w:val="20"/>
          <w:u w:val="single"/>
          <w:lang w:val="en-GB"/>
        </w:rPr>
      </w:pPr>
      <w:r w:rsidRPr="00C20A61">
        <w:rPr>
          <w:rFonts w:ascii="Arial" w:hAnsi="Arial" w:cs="Arial"/>
          <w:b/>
          <w:sz w:val="20"/>
          <w:highlight w:val="lightGray"/>
          <w:u w:val="single"/>
          <w:lang w:val="en-GB"/>
        </w:rPr>
        <w:t>KEY BUSINES</w:t>
      </w:r>
      <w:r>
        <w:rPr>
          <w:rFonts w:ascii="Arial" w:hAnsi="Arial" w:cs="Arial"/>
          <w:b/>
          <w:sz w:val="20"/>
          <w:highlight w:val="lightGray"/>
          <w:u w:val="single"/>
          <w:lang w:val="en-GB"/>
        </w:rPr>
        <w:t>S</w:t>
      </w:r>
      <w:r w:rsidRPr="00C20A61">
        <w:rPr>
          <w:rFonts w:ascii="Arial" w:hAnsi="Arial" w:cs="Arial"/>
          <w:b/>
          <w:sz w:val="20"/>
          <w:highlight w:val="lightGray"/>
          <w:u w:val="single"/>
          <w:lang w:val="en-GB"/>
        </w:rPr>
        <w:t xml:space="preserve"> SKILLS</w:t>
      </w:r>
    </w:p>
    <w:p w14:paraId="789C7F62" w14:textId="26CFBE33" w:rsidR="00C20A61" w:rsidRDefault="00C20A61" w:rsidP="00C20A61">
      <w:pPr>
        <w:jc w:val="center"/>
        <w:rPr>
          <w:rFonts w:ascii="Arial" w:hAnsi="Arial" w:cs="Arial"/>
          <w:b/>
          <w:sz w:val="20"/>
          <w:u w:val="single"/>
          <w:lang w:val="en-GB"/>
        </w:rPr>
      </w:pPr>
    </w:p>
    <w:p w14:paraId="1C933DAC" w14:textId="29CBC0B7" w:rsidR="00C20A61" w:rsidRPr="00C20A61" w:rsidRDefault="00C20A61" w:rsidP="00C20A61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20A61">
        <w:rPr>
          <w:rFonts w:ascii="Arial" w:hAnsi="Arial" w:cs="Arial"/>
          <w:sz w:val="20"/>
          <w:szCs w:val="20"/>
        </w:rPr>
        <w:t>IT literate</w:t>
      </w:r>
      <w:r>
        <w:rPr>
          <w:rFonts w:ascii="Arial" w:hAnsi="Arial" w:cs="Arial"/>
          <w:sz w:val="20"/>
          <w:szCs w:val="20"/>
        </w:rPr>
        <w:t xml:space="preserve"> – Microsoft: Word/Excel/</w:t>
      </w:r>
      <w:r w:rsidR="009A7168">
        <w:rPr>
          <w:rFonts w:ascii="Arial" w:hAnsi="Arial" w:cs="Arial"/>
          <w:sz w:val="20"/>
          <w:szCs w:val="20"/>
        </w:rPr>
        <w:t>PowerPoint</w:t>
      </w:r>
      <w:r>
        <w:rPr>
          <w:rFonts w:ascii="Arial" w:hAnsi="Arial" w:cs="Arial"/>
          <w:sz w:val="20"/>
          <w:szCs w:val="20"/>
        </w:rPr>
        <w:t>/Publisher</w:t>
      </w:r>
    </w:p>
    <w:p w14:paraId="7211B359" w14:textId="660302E7" w:rsidR="00C20A61" w:rsidRPr="00C20A61" w:rsidRDefault="00C20A61" w:rsidP="00C20A61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20A61">
        <w:rPr>
          <w:rFonts w:ascii="Arial" w:hAnsi="Arial" w:cs="Arial"/>
          <w:sz w:val="20"/>
          <w:szCs w:val="20"/>
        </w:rPr>
        <w:t>Excellent time management skills</w:t>
      </w:r>
    </w:p>
    <w:p w14:paraId="2C1A4D93" w14:textId="3ABF2C81" w:rsidR="00C20A61" w:rsidRPr="00C20A61" w:rsidRDefault="00C20A61" w:rsidP="00C20A61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20A61">
        <w:rPr>
          <w:rFonts w:ascii="Arial" w:hAnsi="Arial" w:cs="Arial"/>
          <w:sz w:val="20"/>
          <w:szCs w:val="20"/>
        </w:rPr>
        <w:t>Proven communication skills</w:t>
      </w:r>
    </w:p>
    <w:p w14:paraId="0AC07E13" w14:textId="081EDE24" w:rsidR="00C20A61" w:rsidRPr="00C20A61" w:rsidRDefault="00C20A61" w:rsidP="00C20A61">
      <w:pPr>
        <w:rPr>
          <w:rFonts w:ascii="Arial" w:hAnsi="Arial" w:cs="Arial"/>
          <w:b/>
          <w:sz w:val="20"/>
          <w:u w:val="single"/>
          <w:lang w:val="en-GB"/>
        </w:rPr>
      </w:pPr>
      <w:r w:rsidRPr="00C20A61">
        <w:rPr>
          <w:rFonts w:ascii="Arial" w:hAnsi="Arial" w:cs="Arial"/>
          <w:sz w:val="20"/>
        </w:rPr>
        <w:t>Facilitation Skills</w:t>
      </w:r>
    </w:p>
    <w:p w14:paraId="103B2FCF" w14:textId="77777777" w:rsidR="00870803" w:rsidRPr="00C20A61" w:rsidRDefault="00870803" w:rsidP="00C20A61">
      <w:pPr>
        <w:rPr>
          <w:rFonts w:ascii="Arial" w:hAnsi="Arial" w:cs="Arial"/>
          <w:bCs/>
          <w:sz w:val="20"/>
          <w:lang w:val="en-GB"/>
        </w:rPr>
      </w:pPr>
    </w:p>
    <w:p w14:paraId="7515C482" w14:textId="4135943C" w:rsidR="00607A29" w:rsidRDefault="00870803" w:rsidP="0093518E">
      <w:pPr>
        <w:pStyle w:val="Heading5"/>
        <w:numPr>
          <w:ilvl w:val="0"/>
          <w:numId w:val="0"/>
        </w:numPr>
        <w:ind w:right="-7"/>
        <w:jc w:val="left"/>
      </w:pPr>
      <w:r>
        <w:rPr>
          <w:rFonts w:ascii="Arial" w:hAnsi="Arial" w:cs="Arial"/>
          <w:bCs/>
          <w:sz w:val="20"/>
          <w:highlight w:val="lightGray"/>
        </w:rPr>
        <w:t xml:space="preserve">All </w:t>
      </w:r>
      <w:r w:rsidR="0093518E" w:rsidRPr="0093518E">
        <w:rPr>
          <w:rFonts w:ascii="Arial" w:hAnsi="Arial" w:cs="Arial"/>
          <w:bCs/>
          <w:sz w:val="20"/>
          <w:highlight w:val="lightGray"/>
        </w:rPr>
        <w:t xml:space="preserve">REFERENCES </w:t>
      </w:r>
      <w:r>
        <w:rPr>
          <w:rFonts w:ascii="Arial" w:hAnsi="Arial" w:cs="Arial"/>
          <w:bCs/>
          <w:sz w:val="20"/>
          <w:highlight w:val="lightGray"/>
        </w:rPr>
        <w:t>and</w:t>
      </w:r>
      <w:r w:rsidR="00C20A61">
        <w:rPr>
          <w:rFonts w:ascii="Arial" w:hAnsi="Arial" w:cs="Arial"/>
          <w:bCs/>
          <w:sz w:val="20"/>
          <w:highlight w:val="lightGray"/>
        </w:rPr>
        <w:t xml:space="preserve"> CURRENT</w:t>
      </w:r>
      <w:r>
        <w:rPr>
          <w:rFonts w:ascii="Arial" w:hAnsi="Arial" w:cs="Arial"/>
          <w:bCs/>
          <w:sz w:val="20"/>
          <w:highlight w:val="lightGray"/>
        </w:rPr>
        <w:t xml:space="preserve"> DBS - </w:t>
      </w:r>
      <w:r w:rsidR="0093518E" w:rsidRPr="0093518E">
        <w:rPr>
          <w:rFonts w:ascii="Arial" w:hAnsi="Arial" w:cs="Arial"/>
          <w:bCs/>
          <w:sz w:val="20"/>
          <w:highlight w:val="lightGray"/>
        </w:rPr>
        <w:t>AVAILABLE ON REQUEST</w:t>
      </w:r>
    </w:p>
    <w:p w14:paraId="5F20955A" w14:textId="76C18E95" w:rsidR="00607A29" w:rsidRDefault="00607A29">
      <w:pPr>
        <w:ind w:right="-7"/>
      </w:pPr>
    </w:p>
    <w:sectPr w:rsidR="00607A2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13555373"/>
    <w:multiLevelType w:val="hybridMultilevel"/>
    <w:tmpl w:val="B748E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E5C37"/>
    <w:multiLevelType w:val="hybridMultilevel"/>
    <w:tmpl w:val="D9541BB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4C01D80"/>
    <w:multiLevelType w:val="hybridMultilevel"/>
    <w:tmpl w:val="F3301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C451C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387E60"/>
    <w:multiLevelType w:val="hybridMultilevel"/>
    <w:tmpl w:val="D7E63F6A"/>
    <w:lvl w:ilvl="0" w:tplc="08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1" w15:restartNumberingAfterBreak="0">
    <w:nsid w:val="56BE7EC4"/>
    <w:multiLevelType w:val="hybridMultilevel"/>
    <w:tmpl w:val="EBE40AF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A861C12"/>
    <w:multiLevelType w:val="hybridMultilevel"/>
    <w:tmpl w:val="47306EDC"/>
    <w:lvl w:ilvl="0" w:tplc="080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3" w15:restartNumberingAfterBreak="0">
    <w:nsid w:val="5ACC191D"/>
    <w:multiLevelType w:val="hybridMultilevel"/>
    <w:tmpl w:val="65108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3A6406"/>
    <w:multiLevelType w:val="hybridMultilevel"/>
    <w:tmpl w:val="74267854"/>
    <w:lvl w:ilvl="0" w:tplc="08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5" w15:restartNumberingAfterBreak="0">
    <w:nsid w:val="67C53AA9"/>
    <w:multiLevelType w:val="hybridMultilevel"/>
    <w:tmpl w:val="4B7A1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6D5B3C"/>
    <w:multiLevelType w:val="hybridMultilevel"/>
    <w:tmpl w:val="8EDCF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890D73"/>
    <w:multiLevelType w:val="hybridMultilevel"/>
    <w:tmpl w:val="7264D0DC"/>
    <w:lvl w:ilvl="0" w:tplc="08090001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18" w15:restartNumberingAfterBreak="0">
    <w:nsid w:val="7E350B83"/>
    <w:multiLevelType w:val="hybridMultilevel"/>
    <w:tmpl w:val="A69AF5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1"/>
  </w:num>
  <w:num w:numId="8">
    <w:abstractNumId w:val="6"/>
  </w:num>
  <w:num w:numId="9">
    <w:abstractNumId w:val="18"/>
  </w:num>
  <w:num w:numId="10">
    <w:abstractNumId w:val="12"/>
  </w:num>
  <w:num w:numId="11">
    <w:abstractNumId w:val="17"/>
  </w:num>
  <w:num w:numId="12">
    <w:abstractNumId w:val="10"/>
  </w:num>
  <w:num w:numId="13">
    <w:abstractNumId w:val="13"/>
  </w:num>
  <w:num w:numId="14">
    <w:abstractNumId w:val="7"/>
  </w:num>
  <w:num w:numId="15">
    <w:abstractNumId w:val="14"/>
  </w:num>
  <w:num w:numId="16">
    <w:abstractNumId w:val="8"/>
  </w:num>
  <w:num w:numId="17">
    <w:abstractNumId w:val="15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9FE"/>
    <w:rsid w:val="00050D7D"/>
    <w:rsid w:val="000564D9"/>
    <w:rsid w:val="000C63F6"/>
    <w:rsid w:val="001B6A82"/>
    <w:rsid w:val="001E2F11"/>
    <w:rsid w:val="001F6F56"/>
    <w:rsid w:val="0024746C"/>
    <w:rsid w:val="0025280E"/>
    <w:rsid w:val="002571D7"/>
    <w:rsid w:val="002C72DC"/>
    <w:rsid w:val="002F2DEF"/>
    <w:rsid w:val="00372997"/>
    <w:rsid w:val="00393234"/>
    <w:rsid w:val="003B55C0"/>
    <w:rsid w:val="00451D62"/>
    <w:rsid w:val="00466511"/>
    <w:rsid w:val="00607A29"/>
    <w:rsid w:val="006424E0"/>
    <w:rsid w:val="006A0674"/>
    <w:rsid w:val="00741535"/>
    <w:rsid w:val="007667FF"/>
    <w:rsid w:val="007E7688"/>
    <w:rsid w:val="0086435B"/>
    <w:rsid w:val="00870803"/>
    <w:rsid w:val="008B336E"/>
    <w:rsid w:val="008B4F46"/>
    <w:rsid w:val="009149FE"/>
    <w:rsid w:val="0093518E"/>
    <w:rsid w:val="009712F7"/>
    <w:rsid w:val="009A7168"/>
    <w:rsid w:val="009F7422"/>
    <w:rsid w:val="00A5364A"/>
    <w:rsid w:val="00B6241C"/>
    <w:rsid w:val="00B97D56"/>
    <w:rsid w:val="00C20A61"/>
    <w:rsid w:val="00C517C8"/>
    <w:rsid w:val="00CE0CD0"/>
    <w:rsid w:val="00E11BA4"/>
    <w:rsid w:val="00EA3C95"/>
    <w:rsid w:val="00EC22FC"/>
    <w:rsid w:val="00EF5D7D"/>
    <w:rsid w:val="00F104B4"/>
    <w:rsid w:val="00F22D64"/>
    <w:rsid w:val="00F23B97"/>
    <w:rsid w:val="00F9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95F6E29"/>
  <w15:chartTrackingRefBased/>
  <w15:docId w15:val="{6DB9C741-7C26-4F60-AD12-6E2BFBD2A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uppressAutoHyphens/>
      <w:overflowPunct w:val="0"/>
      <w:autoSpaceDE w:val="0"/>
      <w:textAlignment w:val="baseline"/>
    </w:pPr>
    <w:rPr>
      <w:sz w:val="24"/>
      <w:lang w:val="en-US" w:eastAsia="ar-SA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b/>
      <w:sz w:val="22"/>
      <w:u w:val="single"/>
      <w:lang w:val="en-GB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ind w:right="-1800"/>
      <w:jc w:val="both"/>
      <w:outlineLvl w:val="4"/>
    </w:pPr>
    <w:rPr>
      <w:b/>
      <w:sz w:val="22"/>
      <w:lang w:val="en-GB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ind w:right="-1708"/>
      <w:outlineLvl w:val="5"/>
    </w:pPr>
    <w:rPr>
      <w:b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-DefaultParagraphFont">
    <w:name w:val="WW-Default Paragraph Font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DefaultParagraphFont1">
    <w:name w:val="WW-Default Paragraph Fon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DefaultParagraphFont11">
    <w:name w:val="WW-Default Paragraph Font11"/>
  </w:style>
  <w:style w:type="character" w:customStyle="1" w:styleId="HeaderChar">
    <w:name w:val="Header Char"/>
    <w:rPr>
      <w:sz w:val="24"/>
    </w:rPr>
  </w:style>
  <w:style w:type="character" w:customStyle="1" w:styleId="FooterChar">
    <w:name w:val="Footer Char"/>
    <w:rPr>
      <w:sz w:val="24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ind w:right="-1708"/>
      <w:jc w:val="both"/>
    </w:pPr>
    <w:rPr>
      <w:bCs/>
      <w:sz w:val="22"/>
      <w:lang w:val="en-GB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odyText2">
    <w:name w:val="Body Text 2"/>
    <w:basedOn w:val="Normal"/>
    <w:pPr>
      <w:ind w:right="-1800"/>
      <w:jc w:val="both"/>
    </w:pPr>
    <w:rPr>
      <w:bCs/>
      <w:sz w:val="22"/>
      <w:lang w:val="en-GB"/>
    </w:rPr>
  </w:style>
  <w:style w:type="paragraph" w:styleId="BodyText3">
    <w:name w:val="Body Text 3"/>
    <w:basedOn w:val="Normal"/>
    <w:pPr>
      <w:ind w:right="-1708"/>
    </w:pPr>
    <w:rPr>
      <w:bCs/>
      <w:sz w:val="22"/>
      <w:lang w:val="en-GB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uiPriority w:val="34"/>
    <w:qFormat/>
    <w:rsid w:val="00B6241C"/>
    <w:pPr>
      <w:suppressAutoHyphens w:val="0"/>
      <w:overflowPunct/>
      <w:autoSpaceDE/>
      <w:ind w:left="720"/>
      <w:contextualSpacing/>
      <w:textAlignment w:val="auto"/>
    </w:pPr>
    <w:rPr>
      <w:rFonts w:ascii="Calibri" w:eastAsia="MS Mincho" w:hAnsi="Calibri"/>
      <w:szCs w:val="24"/>
      <w:lang w:val="en-GB" w:eastAsia="en-US" w:bidi="en-US"/>
    </w:rPr>
  </w:style>
  <w:style w:type="character" w:styleId="Hyperlink">
    <w:name w:val="Hyperlink"/>
    <w:uiPriority w:val="99"/>
    <w:unhideWhenUsed/>
    <w:rsid w:val="008B4F46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8B4F4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20A61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Calibri" w:eastAsiaTheme="minorEastAsia" w:hAnsi="Calibri" w:cs="Calibri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3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a_philadelphia@yahoo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1684</Words>
  <Characters>9600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Company/>
  <LinksUpToDate>false</LinksUpToDate>
  <CharactersWithSpaces>11262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Maria Thomas</dc:creator>
  <cp:keywords/>
  <cp:lastModifiedBy>Maria Philadelphia Thomas</cp:lastModifiedBy>
  <cp:revision>2</cp:revision>
  <cp:lastPrinted>1900-01-01T00:00:00Z</cp:lastPrinted>
  <dcterms:created xsi:type="dcterms:W3CDTF">2019-09-11T09:34:00Z</dcterms:created>
  <dcterms:modified xsi:type="dcterms:W3CDTF">2019-09-11T09:34:00Z</dcterms:modified>
</cp:coreProperties>
</file>